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>
    <v:background id="Rectángulo 0" fillcolor="yellow" o:targetscreensize="1024,768">
      <v:fill color2="fill darken(118)" method="linear sigma" focus="-50%" type="gradient"/>
    </v:background>
  </w:background>
  <w:body>
    <w:p w:rsidR="0081695B" w:rsidRDefault="00DA2377">
      <w:pPr>
        <w:jc w:val="center"/>
        <w:rPr>
          <w:lang w:val="es-MX"/>
        </w:rPr>
      </w:pPr>
      <w:r>
        <w:rPr>
          <w:lang w:val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OI" style="width:135.65pt;height:201.75pt">
            <v:imagedata r:id="rId9" o:title="MOI"/>
          </v:shape>
        </w:pict>
      </w:r>
    </w:p>
    <w:p w:rsidR="0081695B" w:rsidRDefault="0081695B">
      <w:pPr>
        <w:rPr>
          <w:sz w:val="2"/>
        </w:rPr>
      </w:pPr>
    </w:p>
    <w:p w:rsidR="0081695B" w:rsidRDefault="0081695B">
      <w:pPr>
        <w:rPr>
          <w:sz w:val="2"/>
        </w:rPr>
      </w:pPr>
    </w:p>
    <w:p w:rsidR="0081695B" w:rsidRDefault="0081695B">
      <w:pPr>
        <w:rPr>
          <w:sz w:val="2"/>
        </w:rPr>
      </w:pPr>
    </w:p>
    <w:p w:rsidR="0081695B" w:rsidRDefault="0081695B">
      <w:pPr>
        <w:rPr>
          <w:sz w:val="2"/>
        </w:rPr>
      </w:pPr>
    </w:p>
    <w:p w:rsidR="0081695B" w:rsidRDefault="0081695B">
      <w:pPr>
        <w:rPr>
          <w:sz w:val="2"/>
        </w:rPr>
      </w:pPr>
    </w:p>
    <w:p w:rsidR="0081695B" w:rsidRDefault="00DA2377" w:rsidP="004614BA">
      <w:pPr>
        <w:tabs>
          <w:tab w:val="left" w:pos="1644"/>
        </w:tabs>
        <w:rPr>
          <w:sz w:val="2"/>
        </w:rPr>
      </w:pPr>
      <w:r>
        <w:rPr>
          <w:rFonts w:ascii="Arial" w:hAnsi="Arial"/>
          <w:lang w:val="en-US" w:eastAsia="ar-SA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WordArt: Slant Up 2" o:spid="_x0000_s1027" type="#_x0000_t172" style="position:absolute;margin-left:88pt;margin-top:.1pt;width:300pt;height:36pt;z-index:251658240;mso-width-relative:page;mso-height-relative:page;v-text-anchor:middle" o:preferrelative="t" adj="0" fillcolor="black" stroked="f">
            <v:shadow on="t" color="black" offset="-.33025mm,.35022mm"/>
            <v:textpath style="font-family:&quot;Parkplace&quot;;font-weight:bold" trim="t" fitpath="t" string="Resumen Curricular"/>
            <o:lock v:ext="edit" text="f"/>
          </v:shape>
        </w:pict>
      </w:r>
    </w:p>
    <w:p w:rsidR="0081695B" w:rsidRDefault="004614BA">
      <w:pPr>
        <w:rPr>
          <w:sz w:val="2"/>
        </w:rPr>
      </w:pPr>
      <w:r>
        <w:rPr>
          <w:sz w:val="2"/>
        </w:rPr>
        <w:t xml:space="preserve">   </w:t>
      </w:r>
    </w:p>
    <w:p w:rsidR="0081695B" w:rsidRDefault="0081695B">
      <w:pPr>
        <w:rPr>
          <w:sz w:val="2"/>
        </w:rPr>
      </w:pPr>
    </w:p>
    <w:p w:rsidR="0081695B" w:rsidRDefault="0081695B">
      <w:pPr>
        <w:rPr>
          <w:sz w:val="2"/>
        </w:rPr>
      </w:pPr>
    </w:p>
    <w:p w:rsidR="0081695B" w:rsidRDefault="0081695B">
      <w:pPr>
        <w:rPr>
          <w:sz w:val="2"/>
        </w:rPr>
      </w:pPr>
    </w:p>
    <w:p w:rsidR="0081695B" w:rsidRPr="004614BA" w:rsidRDefault="004614BA" w:rsidP="004614BA">
      <w:pPr>
        <w:pStyle w:val="Ttulo1"/>
        <w:numPr>
          <w:ilvl w:val="0"/>
          <w:numId w:val="0"/>
        </w:numPr>
        <w:jc w:val="left"/>
        <w:rPr>
          <w:sz w:val="48"/>
        </w:rPr>
      </w:pPr>
      <w:r>
        <w:rPr>
          <w:rFonts w:ascii="Times New Roman" w:hAnsi="Times New Roman"/>
          <w:b w:val="0"/>
          <w:bCs w:val="0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DA2377" w:rsidRPr="004614BA">
        <w:rPr>
          <w:rFonts w:ascii="ParkAvenue BT" w:hAnsi="ParkAvenue BT"/>
          <w:sz w:val="48"/>
        </w:rPr>
        <w:t>Emilio Enrique Matos Pérez</w:t>
      </w:r>
    </w:p>
    <w:p w:rsidR="0081695B" w:rsidRDefault="00DA2377">
      <w:pPr>
        <w:jc w:val="center"/>
        <w:rPr>
          <w:b/>
          <w:i/>
          <w:sz w:val="22"/>
        </w:rPr>
      </w:pPr>
      <w:r>
        <w:rPr>
          <w:b/>
          <w:i/>
          <w:sz w:val="22"/>
          <w:lang w:val="es-MX"/>
        </w:rPr>
        <w:t>Pasaporte:</w:t>
      </w:r>
      <w:r>
        <w:rPr>
          <w:b/>
          <w:i/>
          <w:sz w:val="22"/>
        </w:rPr>
        <w:t xml:space="preserve"> </w:t>
      </w:r>
      <w:r>
        <w:rPr>
          <w:i/>
          <w:sz w:val="22"/>
        </w:rPr>
        <w:t>V-</w:t>
      </w:r>
      <w:r>
        <w:rPr>
          <w:i/>
          <w:sz w:val="22"/>
          <w:lang w:val="es-MX"/>
        </w:rPr>
        <w:t>111996447</w:t>
      </w:r>
      <w:proofErr w:type="gramStart"/>
      <w:r>
        <w:rPr>
          <w:i/>
          <w:sz w:val="22"/>
        </w:rPr>
        <w:t>,</w:t>
      </w:r>
      <w:r>
        <w:rPr>
          <w:b/>
          <w:bCs/>
          <w:i/>
          <w:sz w:val="22"/>
          <w:lang w:val="es-MX"/>
        </w:rPr>
        <w:t>CURP</w:t>
      </w:r>
      <w:proofErr w:type="gramEnd"/>
      <w:r>
        <w:rPr>
          <w:b/>
          <w:bCs/>
          <w:i/>
          <w:sz w:val="22"/>
          <w:lang w:val="es-MX"/>
        </w:rPr>
        <w:t>: MAPE761209HNETRM</w:t>
      </w:r>
      <w:r>
        <w:rPr>
          <w:b/>
          <w:bCs/>
          <w:i/>
          <w:sz w:val="22"/>
          <w:lang w:val="es-MX"/>
        </w:rPr>
        <w:t>08,</w:t>
      </w:r>
      <w:r>
        <w:rPr>
          <w:i/>
          <w:sz w:val="22"/>
        </w:rPr>
        <w:t xml:space="preserve"> </w:t>
      </w:r>
      <w:r w:rsidR="004614BA" w:rsidRPr="004614BA">
        <w:rPr>
          <w:b/>
          <w:i/>
          <w:sz w:val="22"/>
        </w:rPr>
        <w:t>RFC:</w:t>
      </w:r>
      <w:r w:rsidR="004614BA">
        <w:rPr>
          <w:i/>
          <w:sz w:val="22"/>
        </w:rPr>
        <w:t xml:space="preserve"> </w:t>
      </w:r>
      <w:r w:rsidR="004614BA" w:rsidRPr="004614BA">
        <w:rPr>
          <w:b/>
          <w:i/>
          <w:sz w:val="22"/>
        </w:rPr>
        <w:t xml:space="preserve">MAPE7612098V3 </w:t>
      </w:r>
      <w:r>
        <w:rPr>
          <w:b/>
          <w:i/>
          <w:sz w:val="22"/>
        </w:rPr>
        <w:t>Estado Civil: Casado</w:t>
      </w:r>
    </w:p>
    <w:p w:rsidR="0081695B" w:rsidRDefault="00DA2377">
      <w:pPr>
        <w:jc w:val="center"/>
        <w:rPr>
          <w:b/>
          <w:bCs/>
          <w:i/>
          <w:sz w:val="22"/>
        </w:rPr>
      </w:pPr>
      <w:r>
        <w:rPr>
          <w:b/>
          <w:i/>
          <w:sz w:val="22"/>
        </w:rPr>
        <w:t xml:space="preserve">Fecha y Lugar de Nacimiento: </w:t>
      </w:r>
      <w:r>
        <w:rPr>
          <w:i/>
          <w:sz w:val="22"/>
        </w:rPr>
        <w:t xml:space="preserve">09-12-76 </w:t>
      </w:r>
      <w:r>
        <w:rPr>
          <w:b/>
          <w:bCs/>
          <w:i/>
          <w:sz w:val="22"/>
        </w:rPr>
        <w:t>Maracaibo Edo Zulia-Venezuela</w:t>
      </w:r>
    </w:p>
    <w:p w:rsidR="0081695B" w:rsidRDefault="00DA2377">
      <w:pPr>
        <w:jc w:val="center"/>
        <w:rPr>
          <w:sz w:val="22"/>
        </w:rPr>
      </w:pPr>
      <w:r>
        <w:rPr>
          <w:b/>
          <w:i/>
          <w:sz w:val="22"/>
        </w:rPr>
        <w:lastRenderedPageBreak/>
        <w:t>Teléfono</w:t>
      </w:r>
      <w:r>
        <w:rPr>
          <w:b/>
          <w:sz w:val="22"/>
        </w:rPr>
        <w:t xml:space="preserve">: </w:t>
      </w:r>
      <w:r>
        <w:rPr>
          <w:sz w:val="22"/>
        </w:rPr>
        <w:t xml:space="preserve">Hab. (55) 15464049 Móvil: (55) 60965555 </w:t>
      </w:r>
    </w:p>
    <w:p w:rsidR="0081695B" w:rsidRDefault="00DA2377">
      <w:pPr>
        <w:jc w:val="center"/>
        <w:rPr>
          <w:sz w:val="22"/>
        </w:rPr>
      </w:pPr>
      <w:r>
        <w:rPr>
          <w:b/>
          <w:i/>
          <w:sz w:val="22"/>
        </w:rPr>
        <w:t>Correo Electrónico</w:t>
      </w:r>
      <w:r>
        <w:rPr>
          <w:b/>
          <w:sz w:val="22"/>
        </w:rPr>
        <w:t xml:space="preserve">: </w:t>
      </w:r>
      <w:r>
        <w:rPr>
          <w:sz w:val="22"/>
        </w:rPr>
        <w:t xml:space="preserve"> </w:t>
      </w:r>
      <w:hyperlink r:id="rId10" w:history="1">
        <w:r>
          <w:rPr>
            <w:rStyle w:val="Hipervnculo"/>
            <w:sz w:val="22"/>
          </w:rPr>
          <w:t>emilitochelo@hotmail.com</w:t>
        </w:r>
      </w:hyperlink>
      <w:r>
        <w:rPr>
          <w:sz w:val="22"/>
        </w:rPr>
        <w:t xml:space="preserve"> – </w:t>
      </w:r>
      <w:hyperlink r:id="rId11" w:history="1">
        <w:r>
          <w:rPr>
            <w:rStyle w:val="Hipervnculo"/>
            <w:sz w:val="22"/>
          </w:rPr>
          <w:t>cuchomatos@gmail.com</w:t>
        </w:r>
      </w:hyperlink>
      <w:r>
        <w:rPr>
          <w:sz w:val="22"/>
        </w:rPr>
        <w:t xml:space="preserve"> </w:t>
      </w:r>
    </w:p>
    <w:p w:rsidR="0081695B" w:rsidRPr="004614BA" w:rsidRDefault="00DA2377">
      <w:pPr>
        <w:jc w:val="center"/>
        <w:rPr>
          <w:sz w:val="4"/>
        </w:rPr>
      </w:pPr>
      <w:r>
        <w:rPr>
          <w:b/>
          <w:i/>
          <w:sz w:val="22"/>
        </w:rPr>
        <w:t xml:space="preserve">Dirección: </w:t>
      </w:r>
      <w:r>
        <w:rPr>
          <w:i/>
          <w:sz w:val="22"/>
        </w:rPr>
        <w:t>Josafat F Marquez, edificio 20-504,fraccionamiento colonial Iztapalapa,cod postal 092</w:t>
      </w:r>
      <w:r>
        <w:rPr>
          <w:i/>
          <w:sz w:val="22"/>
        </w:rPr>
        <w:t xml:space="preserve">70, </w:t>
      </w:r>
      <w:r>
        <w:rPr>
          <w:b/>
          <w:bCs/>
          <w:i/>
          <w:sz w:val="22"/>
        </w:rPr>
        <w:t>Ciudad de México (D.F) - México.</w:t>
      </w:r>
    </w:p>
    <w:tbl>
      <w:tblPr>
        <w:tblpPr w:leftFromText="180" w:rightFromText="180" w:vertAnchor="text" w:horzAnchor="page" w:tblpX="994" w:tblpY="422"/>
        <w:tblOverlap w:val="never"/>
        <w:tblW w:w="103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8"/>
      </w:tblGrid>
      <w:tr w:rsidR="0081695B">
        <w:tc>
          <w:tcPr>
            <w:tcW w:w="10308" w:type="dxa"/>
            <w:tcBorders>
              <w:top w:val="double" w:sz="0" w:space="0" w:color="0000FF"/>
              <w:bottom w:val="double" w:sz="0" w:space="0" w:color="0000FF"/>
            </w:tcBorders>
          </w:tcPr>
          <w:p w:rsidR="0081695B" w:rsidRDefault="00DA2377">
            <w:pPr>
              <w:pStyle w:val="Ttulo3"/>
              <w:snapToGrid w:val="0"/>
              <w:spacing w:after="0" w:line="288" w:lineRule="auto"/>
              <w:rPr>
                <w:sz w:val="32"/>
              </w:rPr>
            </w:pPr>
            <w:r>
              <w:rPr>
                <w:sz w:val="32"/>
              </w:rPr>
              <w:t xml:space="preserve">Estudios Realizados </w:t>
            </w:r>
          </w:p>
        </w:tc>
      </w:tr>
      <w:tr w:rsidR="0081695B">
        <w:tc>
          <w:tcPr>
            <w:tcW w:w="10308" w:type="dxa"/>
          </w:tcPr>
          <w:p w:rsidR="0081695B" w:rsidRDefault="0081695B">
            <w:pPr>
              <w:snapToGrid w:val="0"/>
              <w:spacing w:line="288" w:lineRule="auto"/>
              <w:rPr>
                <w:b/>
                <w:sz w:val="6"/>
              </w:rPr>
            </w:pPr>
          </w:p>
          <w:p w:rsidR="0081695B" w:rsidRDefault="00DA2377">
            <w:pPr>
              <w:numPr>
                <w:ilvl w:val="0"/>
                <w:numId w:val="2"/>
              </w:numPr>
              <w:tabs>
                <w:tab w:val="left" w:pos="360"/>
              </w:tabs>
              <w:spacing w:line="288" w:lineRule="auto"/>
              <w:ind w:left="360"/>
              <w:rPr>
                <w:i/>
                <w:sz w:val="20"/>
              </w:rPr>
            </w:pPr>
            <w:r>
              <w:rPr>
                <w:i/>
                <w:sz w:val="20"/>
              </w:rPr>
              <w:t>U. E. Nuestra Señora del Fátima. 1992.(Venezuela)</w:t>
            </w:r>
          </w:p>
          <w:p w:rsidR="0081695B" w:rsidRDefault="00DA2377">
            <w:pPr>
              <w:numPr>
                <w:ilvl w:val="0"/>
                <w:numId w:val="2"/>
              </w:numPr>
              <w:tabs>
                <w:tab w:val="left" w:pos="360"/>
              </w:tabs>
              <w:spacing w:line="288" w:lineRule="auto"/>
              <w:ind w:left="360"/>
              <w:rPr>
                <w:i/>
                <w:sz w:val="20"/>
              </w:rPr>
            </w:pPr>
            <w:r>
              <w:rPr>
                <w:i/>
                <w:sz w:val="20"/>
              </w:rPr>
              <w:t>Centro Moderno Educativo. 1993.(Venezuela)</w:t>
            </w:r>
          </w:p>
          <w:p w:rsidR="0081695B" w:rsidRDefault="00DA2377">
            <w:pPr>
              <w:numPr>
                <w:ilvl w:val="0"/>
                <w:numId w:val="2"/>
              </w:numPr>
              <w:tabs>
                <w:tab w:val="left" w:pos="360"/>
              </w:tabs>
              <w:spacing w:line="288" w:lineRule="auto"/>
              <w:ind w:left="36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I.U.T. Antonio José de Sucre.  Titulo Obtenido. </w:t>
            </w:r>
            <w:r>
              <w:rPr>
                <w:i/>
                <w:sz w:val="20"/>
              </w:rPr>
              <w:lastRenderedPageBreak/>
              <w:t>TSU. Publicidad y Mercadeo. 1999.(Venezuela)</w:t>
            </w:r>
          </w:p>
          <w:p w:rsidR="0081695B" w:rsidRDefault="00DA2377">
            <w:pPr>
              <w:numPr>
                <w:ilvl w:val="0"/>
                <w:numId w:val="2"/>
              </w:numPr>
              <w:tabs>
                <w:tab w:val="left" w:pos="360"/>
              </w:tabs>
              <w:spacing w:line="288" w:lineRule="auto"/>
              <w:ind w:left="36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LUZ </w:t>
            </w:r>
            <w:r>
              <w:rPr>
                <w:i/>
                <w:sz w:val="20"/>
              </w:rPr>
              <w:t>(Universidad del Zulia) .Diplomado Comunicación Social y arte digital, mención audiovisual. (2009 - 2010).(Venezuela)</w:t>
            </w:r>
          </w:p>
        </w:tc>
      </w:tr>
      <w:tr w:rsidR="0081695B">
        <w:tc>
          <w:tcPr>
            <w:tcW w:w="10308" w:type="dxa"/>
            <w:tcBorders>
              <w:top w:val="double" w:sz="0" w:space="0" w:color="0000FF"/>
              <w:bottom w:val="double" w:sz="0" w:space="0" w:color="0000FF"/>
            </w:tcBorders>
          </w:tcPr>
          <w:p w:rsidR="0081695B" w:rsidRDefault="00DA2377">
            <w:pPr>
              <w:pStyle w:val="Ttulo3"/>
              <w:snapToGrid w:val="0"/>
              <w:spacing w:after="0" w:line="288" w:lineRule="auto"/>
              <w:rPr>
                <w:sz w:val="32"/>
              </w:rPr>
            </w:pPr>
            <w:r>
              <w:rPr>
                <w:sz w:val="32"/>
              </w:rPr>
              <w:lastRenderedPageBreak/>
              <w:t>Cursos Realizados</w:t>
            </w:r>
          </w:p>
        </w:tc>
      </w:tr>
      <w:tr w:rsidR="0081695B">
        <w:tc>
          <w:tcPr>
            <w:tcW w:w="10308" w:type="dxa"/>
          </w:tcPr>
          <w:p w:rsidR="0081695B" w:rsidRDefault="0081695B">
            <w:pPr>
              <w:tabs>
                <w:tab w:val="left" w:pos="360"/>
              </w:tabs>
              <w:snapToGrid w:val="0"/>
              <w:spacing w:line="288" w:lineRule="auto"/>
              <w:ind w:left="360"/>
              <w:jc w:val="both"/>
              <w:rPr>
                <w:i/>
                <w:sz w:val="20"/>
              </w:rPr>
            </w:pPr>
          </w:p>
          <w:p w:rsidR="0081695B" w:rsidRDefault="00DA2377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spacing w:line="288" w:lineRule="auto"/>
              <w:ind w:left="360"/>
              <w:jc w:val="both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Trabajo Social</w:t>
            </w:r>
            <w:r>
              <w:rPr>
                <w:i/>
                <w:sz w:val="20"/>
              </w:rPr>
              <w:t>. Habana – Cuba. 2004</w:t>
            </w:r>
          </w:p>
          <w:p w:rsidR="0081695B" w:rsidRDefault="00DA2377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spacing w:line="288" w:lineRule="auto"/>
              <w:ind w:left="360"/>
              <w:jc w:val="both"/>
              <w:rPr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 xml:space="preserve">Fotografía e Iluminación </w:t>
            </w:r>
            <w:r>
              <w:rPr>
                <w:i/>
                <w:sz w:val="20"/>
              </w:rPr>
              <w:t>.Habana - Cuba. 2004</w:t>
            </w:r>
          </w:p>
          <w:p w:rsidR="0081695B" w:rsidRDefault="00DA2377">
            <w:pPr>
              <w:numPr>
                <w:ilvl w:val="0"/>
                <w:numId w:val="3"/>
              </w:numPr>
              <w:tabs>
                <w:tab w:val="left" w:pos="360"/>
              </w:tabs>
              <w:spacing w:line="288" w:lineRule="auto"/>
              <w:ind w:left="360"/>
              <w:jc w:val="both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Ingles.</w:t>
            </w:r>
            <w:r>
              <w:rPr>
                <w:i/>
                <w:sz w:val="20"/>
              </w:rPr>
              <w:t xml:space="preserve"> (X Niveles). CEVAZ.  (Buen Dominio).(Venezuela)</w:t>
            </w:r>
          </w:p>
          <w:p w:rsidR="0081695B" w:rsidRDefault="00DA2377">
            <w:pPr>
              <w:numPr>
                <w:ilvl w:val="0"/>
                <w:numId w:val="3"/>
              </w:numPr>
              <w:tabs>
                <w:tab w:val="left" w:pos="360"/>
              </w:tabs>
              <w:spacing w:line="288" w:lineRule="auto"/>
              <w:ind w:left="360"/>
              <w:jc w:val="both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Francés </w:t>
            </w:r>
            <w:r>
              <w:rPr>
                <w:i/>
                <w:sz w:val="20"/>
              </w:rPr>
              <w:t>(Buen Dominio) Alianza Francesa de Maracaibo. Aprobado hasta nivel 13.(Venezuela)</w:t>
            </w:r>
          </w:p>
          <w:p w:rsidR="0081695B" w:rsidRDefault="00DA2377">
            <w:pPr>
              <w:numPr>
                <w:ilvl w:val="0"/>
                <w:numId w:val="3"/>
              </w:numPr>
              <w:tabs>
                <w:tab w:val="left" w:pos="360"/>
              </w:tabs>
              <w:spacing w:line="288" w:lineRule="auto"/>
              <w:ind w:left="360"/>
              <w:jc w:val="both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Seguridad Industrial.</w:t>
            </w:r>
            <w:r>
              <w:rPr>
                <w:i/>
                <w:sz w:val="20"/>
              </w:rPr>
              <w:t xml:space="preserve"> CEFAE. (Venezuela)</w:t>
            </w:r>
          </w:p>
          <w:p w:rsidR="0081695B" w:rsidRDefault="00DA2377">
            <w:pPr>
              <w:numPr>
                <w:ilvl w:val="0"/>
                <w:numId w:val="3"/>
              </w:numPr>
              <w:tabs>
                <w:tab w:val="left" w:pos="360"/>
              </w:tabs>
              <w:spacing w:line="288" w:lineRule="auto"/>
              <w:ind w:left="360"/>
              <w:jc w:val="both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Buceo Industrial.</w:t>
            </w:r>
            <w:r>
              <w:rPr>
                <w:i/>
                <w:sz w:val="20"/>
              </w:rPr>
              <w:t xml:space="preserve"> CEFAE.(Venezuela)</w:t>
            </w:r>
          </w:p>
          <w:p w:rsidR="0081695B" w:rsidRDefault="00DA2377">
            <w:pPr>
              <w:numPr>
                <w:ilvl w:val="0"/>
                <w:numId w:val="3"/>
              </w:numPr>
              <w:tabs>
                <w:tab w:val="left" w:pos="360"/>
              </w:tabs>
              <w:spacing w:line="288" w:lineRule="auto"/>
              <w:ind w:left="360"/>
              <w:jc w:val="both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Lectura e Interpretación de Planos.</w:t>
            </w:r>
            <w:r>
              <w:rPr>
                <w:i/>
                <w:sz w:val="20"/>
              </w:rPr>
              <w:t xml:space="preserve"> INCE</w:t>
            </w:r>
            <w:r>
              <w:rPr>
                <w:i/>
                <w:sz w:val="20"/>
              </w:rPr>
              <w:t>.(Venezuela)</w:t>
            </w:r>
          </w:p>
          <w:p w:rsidR="0081695B" w:rsidRDefault="00DA2377">
            <w:pPr>
              <w:numPr>
                <w:ilvl w:val="0"/>
                <w:numId w:val="3"/>
              </w:numPr>
              <w:tabs>
                <w:tab w:val="left" w:pos="360"/>
              </w:tabs>
              <w:spacing w:line="288" w:lineRule="auto"/>
              <w:ind w:left="360"/>
              <w:jc w:val="both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Turismo. </w:t>
            </w:r>
            <w:r>
              <w:rPr>
                <w:i/>
                <w:sz w:val="20"/>
              </w:rPr>
              <w:t>INCE: Atención al Cliente</w:t>
            </w:r>
          </w:p>
          <w:p w:rsidR="0081695B" w:rsidRDefault="00DA2377">
            <w:pPr>
              <w:spacing w:line="288" w:lineRule="auto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                         Organización, Protocolo y Eventos</w:t>
            </w:r>
          </w:p>
          <w:p w:rsidR="0081695B" w:rsidRDefault="00DA2377">
            <w:pPr>
              <w:spacing w:line="288" w:lineRule="auto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                         Organización y Planificación de Viajes Turísticos.(Venezuela)</w:t>
            </w:r>
          </w:p>
          <w:p w:rsidR="0081695B" w:rsidRDefault="00DA2377">
            <w:pPr>
              <w:numPr>
                <w:ilvl w:val="0"/>
                <w:numId w:val="3"/>
              </w:numPr>
              <w:tabs>
                <w:tab w:val="left" w:pos="360"/>
              </w:tabs>
              <w:spacing w:line="288" w:lineRule="auto"/>
              <w:ind w:left="360"/>
              <w:jc w:val="both"/>
              <w:rPr>
                <w:bCs/>
                <w:i/>
                <w:sz w:val="20"/>
              </w:rPr>
            </w:pPr>
            <w:r>
              <w:rPr>
                <w:b/>
                <w:i/>
                <w:sz w:val="20"/>
              </w:rPr>
              <w:t>Taller de  Pre producción y producción de cine y</w:t>
            </w:r>
            <w:r>
              <w:rPr>
                <w:b/>
                <w:i/>
                <w:sz w:val="20"/>
              </w:rPr>
              <w:t xml:space="preserve"> tv: </w:t>
            </w:r>
            <w:r>
              <w:rPr>
                <w:bCs/>
                <w:i/>
                <w:sz w:val="20"/>
              </w:rPr>
              <w:t>dictado por el ministerio de comunicaciones de Venezuela (M.I.N.C.I.).( 2005).</w:t>
            </w:r>
            <w:r>
              <w:rPr>
                <w:i/>
                <w:sz w:val="20"/>
              </w:rPr>
              <w:t>(Venezuela)</w:t>
            </w:r>
          </w:p>
          <w:p w:rsidR="0081695B" w:rsidRDefault="00DA2377">
            <w:pPr>
              <w:numPr>
                <w:ilvl w:val="0"/>
                <w:numId w:val="3"/>
              </w:numPr>
              <w:tabs>
                <w:tab w:val="left" w:pos="360"/>
              </w:tabs>
              <w:spacing w:line="288" w:lineRule="auto"/>
              <w:ind w:left="360"/>
              <w:jc w:val="both"/>
              <w:rPr>
                <w:bCs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Taller de inteligencia emocional: </w:t>
            </w:r>
            <w:r>
              <w:rPr>
                <w:bCs/>
                <w:i/>
                <w:sz w:val="20"/>
              </w:rPr>
              <w:t xml:space="preserve">dictado por.la </w:t>
            </w:r>
            <w:r>
              <w:rPr>
                <w:bCs/>
                <w:i/>
                <w:sz w:val="20"/>
              </w:rPr>
              <w:lastRenderedPageBreak/>
              <w:t>empresa SATYA; 10/12/2008</w:t>
            </w:r>
          </w:p>
          <w:p w:rsidR="0081695B" w:rsidRDefault="00DA2377">
            <w:pPr>
              <w:numPr>
                <w:ilvl w:val="0"/>
                <w:numId w:val="3"/>
              </w:numPr>
              <w:tabs>
                <w:tab w:val="left" w:pos="360"/>
              </w:tabs>
              <w:spacing w:line="288" w:lineRule="auto"/>
              <w:ind w:left="360"/>
              <w:jc w:val="both"/>
              <w:rPr>
                <w:bCs/>
                <w:i/>
                <w:sz w:val="20"/>
              </w:rPr>
            </w:pPr>
            <w:r>
              <w:rPr>
                <w:b/>
                <w:i/>
                <w:sz w:val="20"/>
              </w:rPr>
              <w:t>Fotografía:</w:t>
            </w:r>
            <w:r>
              <w:rPr>
                <w:bCs/>
                <w:i/>
                <w:sz w:val="20"/>
              </w:rPr>
              <w:t xml:space="preserve"> Julio Arraga; 2007.</w:t>
            </w:r>
            <w:r>
              <w:rPr>
                <w:i/>
                <w:sz w:val="20"/>
              </w:rPr>
              <w:t>(Buenos Aires-Argentina)</w:t>
            </w:r>
          </w:p>
          <w:p w:rsidR="0081695B" w:rsidRDefault="00DA2377">
            <w:pPr>
              <w:numPr>
                <w:ilvl w:val="0"/>
                <w:numId w:val="3"/>
              </w:numPr>
              <w:tabs>
                <w:tab w:val="left" w:pos="360"/>
              </w:tabs>
              <w:spacing w:line="288" w:lineRule="auto"/>
              <w:ind w:left="360"/>
              <w:jc w:val="both"/>
              <w:rPr>
                <w:bCs/>
                <w:i/>
                <w:sz w:val="20"/>
              </w:rPr>
            </w:pPr>
            <w:r>
              <w:rPr>
                <w:b/>
                <w:i/>
                <w:sz w:val="20"/>
              </w:rPr>
              <w:t>Taller De Iluminación a la Fot</w:t>
            </w:r>
            <w:r>
              <w:rPr>
                <w:b/>
                <w:i/>
                <w:sz w:val="20"/>
              </w:rPr>
              <w:t>ografía:</w:t>
            </w:r>
            <w:r>
              <w:rPr>
                <w:bCs/>
                <w:i/>
                <w:sz w:val="20"/>
              </w:rPr>
              <w:t xml:space="preserve"> Dictado por Johany Sandoval (Fotógrafo Independiente); 2007(Buenos Aires-Argentina).</w:t>
            </w:r>
          </w:p>
        </w:tc>
      </w:tr>
      <w:tr w:rsidR="0081695B">
        <w:tc>
          <w:tcPr>
            <w:tcW w:w="10308" w:type="dxa"/>
            <w:tcBorders>
              <w:top w:val="double" w:sz="0" w:space="0" w:color="0000FF"/>
              <w:bottom w:val="double" w:sz="0" w:space="0" w:color="0000FF"/>
            </w:tcBorders>
          </w:tcPr>
          <w:p w:rsidR="0081695B" w:rsidRDefault="00DA2377">
            <w:pPr>
              <w:pStyle w:val="Ttulo3"/>
              <w:snapToGrid w:val="0"/>
              <w:spacing w:after="0" w:line="288" w:lineRule="auto"/>
              <w:rPr>
                <w:sz w:val="36"/>
              </w:rPr>
            </w:pPr>
            <w:r>
              <w:rPr>
                <w:sz w:val="36"/>
              </w:rPr>
              <w:lastRenderedPageBreak/>
              <w:t>Experiencia Laboral</w:t>
            </w:r>
          </w:p>
        </w:tc>
      </w:tr>
      <w:tr w:rsidR="0081695B">
        <w:tc>
          <w:tcPr>
            <w:tcW w:w="10308" w:type="dxa"/>
          </w:tcPr>
          <w:p w:rsidR="0081695B" w:rsidRDefault="0081695B">
            <w:pPr>
              <w:snapToGrid w:val="0"/>
              <w:spacing w:line="288" w:lineRule="auto"/>
              <w:rPr>
                <w:i/>
                <w:sz w:val="10"/>
              </w:rPr>
            </w:pPr>
          </w:p>
          <w:p w:rsidR="0081695B" w:rsidRDefault="0081695B">
            <w:pPr>
              <w:snapToGrid w:val="0"/>
              <w:spacing w:line="288" w:lineRule="auto"/>
              <w:rPr>
                <w:i/>
                <w:sz w:val="10"/>
              </w:rPr>
            </w:pPr>
          </w:p>
          <w:p w:rsidR="004614BA" w:rsidRDefault="004614BA"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VIRTUAL CORPORATIONS DE MEXICO,S.A DE C.V. (DEPARTAMENTO DE COMUNICACIÓN SOCIAL DE LA GOBERNACION DE CDMX)</w:t>
            </w:r>
          </w:p>
          <w:p w:rsidR="00DA2377" w:rsidRDefault="00DA2377" w:rsidP="00DA2377">
            <w:pPr>
              <w:tabs>
                <w:tab w:val="left" w:pos="360"/>
              </w:tabs>
              <w:snapToGrid w:val="0"/>
              <w:spacing w:line="288" w:lineRule="auto"/>
              <w:ind w:left="3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CARGO: Camarógrafo y Editor. Periodo: 15-06-</w:t>
            </w:r>
            <w:r>
              <w:rPr>
                <w:b/>
                <w:i/>
                <w:sz w:val="20"/>
                <w:szCs w:val="20"/>
              </w:rPr>
              <w:lastRenderedPageBreak/>
              <w:t>2016 hasta 22-09-2016.</w:t>
            </w:r>
          </w:p>
          <w:p w:rsidR="0081695B" w:rsidRDefault="00DA2377"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COBECA OCCIDENTE.</w:t>
            </w:r>
          </w:p>
          <w:p w:rsidR="0081695B" w:rsidRDefault="00DA2377">
            <w:pPr>
              <w:snapToGrid w:val="0"/>
              <w:spacing w:line="288" w:lineRule="auto"/>
              <w:rPr>
                <w:i/>
                <w:sz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CARGO: Asistente de Almacen.Periodo.20/10/2014 hasta el</w:t>
            </w:r>
            <w:r>
              <w:rPr>
                <w:b/>
                <w:i/>
                <w:sz w:val="20"/>
                <w:szCs w:val="20"/>
              </w:rPr>
              <w:t xml:space="preserve"> 31/12/2014.</w:t>
            </w:r>
            <w:r>
              <w:rPr>
                <w:i/>
                <w:sz w:val="20"/>
              </w:rPr>
              <w:t>(Venezuela)</w:t>
            </w:r>
          </w:p>
          <w:p w:rsidR="0081695B" w:rsidRDefault="0081695B">
            <w:pPr>
              <w:snapToGrid w:val="0"/>
              <w:spacing w:line="288" w:lineRule="auto"/>
              <w:rPr>
                <w:i/>
                <w:sz w:val="20"/>
              </w:rPr>
            </w:pPr>
          </w:p>
          <w:p w:rsidR="0081695B" w:rsidRDefault="00DA2377"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( BANCO OCCIDENTAL DE DESCUENTO).(American Express)</w:t>
            </w:r>
          </w:p>
          <w:p w:rsidR="0081695B" w:rsidRDefault="00DA2377">
            <w:pPr>
              <w:snapToGrid w:val="0"/>
              <w:spacing w:line="288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Cargo: Operador Ejecutivo</w:t>
            </w:r>
          </w:p>
          <w:p w:rsidR="0081695B" w:rsidRDefault="00DA2377">
            <w:pPr>
              <w:snapToGrid w:val="0"/>
              <w:spacing w:line="288" w:lineRule="auto"/>
              <w:rPr>
                <w:i/>
                <w:sz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Periodo: 18/08/2010 hasta 31-12-2012.</w:t>
            </w:r>
            <w:r>
              <w:rPr>
                <w:i/>
                <w:sz w:val="20"/>
              </w:rPr>
              <w:t>(Venezuela)</w:t>
            </w:r>
          </w:p>
          <w:p w:rsidR="0081695B" w:rsidRDefault="0081695B">
            <w:pPr>
              <w:snapToGrid w:val="0"/>
              <w:spacing w:line="288" w:lineRule="auto"/>
              <w:rPr>
                <w:i/>
                <w:sz w:val="20"/>
              </w:rPr>
            </w:pPr>
          </w:p>
          <w:p w:rsidR="0081695B" w:rsidRDefault="00DA2377"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TRABAJOS AUDIOVISUALES ; FOTOGRAFIAS SOCIALES,CULTURALES Y DEPORTIVAS a estudiantes de preescolar ,Universitarios,B</w:t>
            </w:r>
            <w:r>
              <w:rPr>
                <w:b/>
                <w:i/>
                <w:sz w:val="20"/>
                <w:szCs w:val="20"/>
              </w:rPr>
              <w:t>achilleres y todo tipo de eventos sociales desde el año 2001 hasta la presente fecha de forma independiente bajo mi firma personal como empresa.</w:t>
            </w:r>
          </w:p>
          <w:p w:rsidR="0081695B" w:rsidRDefault="00DA2377">
            <w:pPr>
              <w:snapToGrid w:val="0"/>
              <w:spacing w:line="288" w:lineRule="auto"/>
              <w:rPr>
                <w:i/>
                <w:sz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( EMILIO MATOS PRODUCCIONES).</w:t>
            </w:r>
            <w:r>
              <w:rPr>
                <w:i/>
                <w:sz w:val="20"/>
              </w:rPr>
              <w:t>(Venezuela)-(Argentina)</w:t>
            </w:r>
          </w:p>
          <w:p w:rsidR="0081695B" w:rsidRDefault="0081695B">
            <w:pPr>
              <w:snapToGrid w:val="0"/>
              <w:spacing w:line="288" w:lineRule="auto"/>
              <w:rPr>
                <w:i/>
                <w:sz w:val="20"/>
              </w:rPr>
            </w:pPr>
          </w:p>
          <w:p w:rsidR="0081695B" w:rsidRDefault="00DA2377"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Hotel “Brisas del Norte”</w:t>
            </w:r>
          </w:p>
          <w:p w:rsidR="0081695B" w:rsidRDefault="00DA2377">
            <w:pPr>
              <w:snapToGrid w:val="0"/>
              <w:spacing w:line="288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Cargo: Encargado y </w:t>
            </w:r>
            <w:r>
              <w:rPr>
                <w:b/>
                <w:i/>
                <w:sz w:val="20"/>
                <w:szCs w:val="20"/>
              </w:rPr>
              <w:t>Bar-Tender del Piano Bar, Recepcionista.</w:t>
            </w:r>
          </w:p>
          <w:p w:rsidR="0081695B" w:rsidRDefault="00DA2377">
            <w:pPr>
              <w:snapToGrid w:val="0"/>
              <w:spacing w:line="288" w:lineRule="auto"/>
              <w:rPr>
                <w:i/>
                <w:sz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Periodo: 15/05/2010 Hasta </w:t>
            </w:r>
            <w:r>
              <w:rPr>
                <w:b/>
                <w:i/>
                <w:sz w:val="20"/>
                <w:szCs w:val="20"/>
              </w:rPr>
              <w:lastRenderedPageBreak/>
              <w:t>17/08/2010.</w:t>
            </w:r>
            <w:r>
              <w:rPr>
                <w:i/>
                <w:sz w:val="20"/>
              </w:rPr>
              <w:t>(Venezuela)</w:t>
            </w:r>
          </w:p>
          <w:p w:rsidR="0081695B" w:rsidRDefault="0081695B">
            <w:pPr>
              <w:snapToGrid w:val="0"/>
              <w:spacing w:line="288" w:lineRule="auto"/>
              <w:rPr>
                <w:i/>
                <w:sz w:val="20"/>
              </w:rPr>
            </w:pPr>
          </w:p>
          <w:p w:rsidR="0081695B" w:rsidRDefault="00DA2377"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SATYA  (BALZA ).BIBLIOTECA PUBLICA DEL ESTADO ZULIA Tlfnos: </w:t>
            </w:r>
            <w:r>
              <w:rPr>
                <w:rStyle w:val="apple-style-span"/>
                <w:rFonts w:ascii="Tahoma" w:hAnsi="Tahoma" w:cs="Tahoma"/>
                <w:b/>
                <w:color w:val="333333"/>
                <w:sz w:val="18"/>
                <w:szCs w:val="18"/>
              </w:rPr>
              <w:t>0261 - 715.28.27 / 815.08.10 </w:t>
            </w:r>
            <w:r>
              <w:rPr>
                <w:rStyle w:val="apple-converted-space"/>
                <w:rFonts w:ascii="Tahoma" w:hAnsi="Tahoma" w:cs="Tahoma"/>
                <w:b/>
                <w:color w:val="333333"/>
                <w:sz w:val="18"/>
                <w:szCs w:val="18"/>
              </w:rPr>
              <w:t> </w:t>
            </w:r>
            <w:r>
              <w:rPr>
                <w:rStyle w:val="Textoennegrita"/>
                <w:rFonts w:ascii="Tahoma" w:hAnsi="Tahoma" w:cs="Tahoma"/>
                <w:b w:val="0"/>
                <w:color w:val="333333"/>
              </w:rPr>
              <w:t>Fax:</w:t>
            </w:r>
            <w:r>
              <w:rPr>
                <w:rStyle w:val="apple-converted-space"/>
                <w:rFonts w:ascii="Tahoma" w:hAnsi="Tahoma" w:cs="Tahoma"/>
                <w:b/>
                <w:color w:val="333333"/>
                <w:sz w:val="18"/>
                <w:szCs w:val="18"/>
              </w:rPr>
              <w:t> </w:t>
            </w:r>
            <w:r>
              <w:rPr>
                <w:rStyle w:val="apple-style-span"/>
                <w:rFonts w:ascii="Tahoma" w:hAnsi="Tahoma" w:cs="Tahoma"/>
                <w:b/>
                <w:color w:val="333333"/>
                <w:sz w:val="18"/>
                <w:szCs w:val="18"/>
              </w:rPr>
              <w:t>0261 - 935.13.01</w:t>
            </w:r>
          </w:p>
          <w:p w:rsidR="0081695B" w:rsidRDefault="00DA2377">
            <w:pPr>
              <w:snapToGrid w:val="0"/>
              <w:spacing w:line="288" w:lineRule="auto"/>
              <w:ind w:left="3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Cargo: Analista de sistema y encargado de la </w:t>
            </w:r>
            <w:r>
              <w:rPr>
                <w:b/>
                <w:i/>
                <w:sz w:val="20"/>
                <w:szCs w:val="20"/>
              </w:rPr>
              <w:t>sala Digital.</w:t>
            </w:r>
          </w:p>
          <w:p w:rsidR="0081695B" w:rsidRDefault="00DA2377">
            <w:pPr>
              <w:snapToGrid w:val="0"/>
              <w:spacing w:line="288" w:lineRule="auto"/>
              <w:ind w:left="360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Periodo: </w:t>
            </w:r>
            <w:r>
              <w:rPr>
                <w:i/>
                <w:sz w:val="20"/>
                <w:szCs w:val="20"/>
              </w:rPr>
              <w:t xml:space="preserve">Desde: </w:t>
            </w:r>
            <w:r>
              <w:rPr>
                <w:b/>
                <w:i/>
                <w:sz w:val="20"/>
                <w:szCs w:val="20"/>
              </w:rPr>
              <w:t>15/11/2007</w:t>
            </w:r>
            <w:r>
              <w:rPr>
                <w:i/>
                <w:sz w:val="20"/>
                <w:szCs w:val="20"/>
              </w:rPr>
              <w:t xml:space="preserve"> Hasta: </w:t>
            </w:r>
            <w:r>
              <w:rPr>
                <w:b/>
                <w:i/>
                <w:sz w:val="20"/>
                <w:szCs w:val="20"/>
              </w:rPr>
              <w:t>31/12/2008</w:t>
            </w:r>
            <w:r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</w:rPr>
              <w:t>(Venezuela).</w:t>
            </w:r>
          </w:p>
          <w:p w:rsidR="0081695B" w:rsidRDefault="0081695B">
            <w:pPr>
              <w:snapToGrid w:val="0"/>
              <w:spacing w:line="288" w:lineRule="auto"/>
              <w:rPr>
                <w:sz w:val="10"/>
              </w:rPr>
            </w:pPr>
          </w:p>
          <w:p w:rsidR="0081695B" w:rsidRDefault="00DA2377">
            <w:pPr>
              <w:numPr>
                <w:ilvl w:val="0"/>
                <w:numId w:val="3"/>
              </w:numPr>
              <w:tabs>
                <w:tab w:val="left" w:pos="360"/>
              </w:tabs>
              <w:spacing w:line="288" w:lineRule="auto"/>
              <w:ind w:left="36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Empresa De Avisos I.D.E.A. / A.L.F.R.A.N.  Tlfnos: ( 0261 )7187084 – 7628186.</w:t>
            </w:r>
          </w:p>
          <w:p w:rsidR="0081695B" w:rsidRDefault="00DA2377">
            <w:pPr>
              <w:spacing w:line="288" w:lineRule="auto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</w:t>
            </w:r>
            <w:r>
              <w:rPr>
                <w:b/>
                <w:i/>
                <w:sz w:val="20"/>
              </w:rPr>
              <w:t xml:space="preserve">Cargo: </w:t>
            </w:r>
            <w:r>
              <w:rPr>
                <w:i/>
                <w:sz w:val="20"/>
              </w:rPr>
              <w:t xml:space="preserve">supervisor del departamento de plotters de </w:t>
            </w:r>
            <w:r>
              <w:rPr>
                <w:i/>
                <w:sz w:val="20"/>
              </w:rPr>
              <w:lastRenderedPageBreak/>
              <w:t>impresión en diseños y Diseñador.</w:t>
            </w:r>
          </w:p>
          <w:p w:rsidR="0081695B" w:rsidRDefault="00DA2377">
            <w:pPr>
              <w:spacing w:line="288" w:lineRule="auto"/>
              <w:jc w:val="both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      Periodo</w:t>
            </w:r>
            <w:r>
              <w:rPr>
                <w:b/>
                <w:i/>
                <w:sz w:val="20"/>
              </w:rPr>
              <w:t>:</w:t>
            </w:r>
            <w:r>
              <w:rPr>
                <w:i/>
                <w:sz w:val="20"/>
              </w:rPr>
              <w:t xml:space="preserve"> 19/06/06 hasta Julio 2007.(Venezuela)</w:t>
            </w:r>
          </w:p>
          <w:p w:rsidR="0081695B" w:rsidRDefault="00DA2377">
            <w:pPr>
              <w:numPr>
                <w:ilvl w:val="0"/>
                <w:numId w:val="3"/>
              </w:numPr>
              <w:tabs>
                <w:tab w:val="left" w:pos="360"/>
              </w:tabs>
              <w:spacing w:line="288" w:lineRule="auto"/>
              <w:ind w:left="36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G.S.S.V. Hospital Coromoto. Tlfnos</w:t>
            </w:r>
            <w:r>
              <w:rPr>
                <w:b/>
                <w:i/>
                <w:sz w:val="20"/>
              </w:rPr>
              <w:sym w:font="SimSun" w:char="F04C"/>
            </w:r>
            <w:r>
              <w:rPr>
                <w:b/>
                <w:i/>
                <w:sz w:val="20"/>
              </w:rPr>
              <w:t xml:space="preserve"> 0261 )7900000 – (0212 )9592995 / 3640 / 3072.</w:t>
            </w:r>
          </w:p>
          <w:p w:rsidR="0081695B" w:rsidRDefault="00DA2377">
            <w:pPr>
              <w:spacing w:line="288" w:lineRule="auto"/>
              <w:ind w:left="360"/>
              <w:jc w:val="both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Cargo: </w:t>
            </w:r>
            <w:r>
              <w:rPr>
                <w:i/>
                <w:sz w:val="20"/>
              </w:rPr>
              <w:t>Diseñador y Analista de cuentas en el departamento de comercialización</w:t>
            </w:r>
          </w:p>
          <w:p w:rsidR="0081695B" w:rsidRDefault="00DA2377">
            <w:pPr>
              <w:spacing w:line="288" w:lineRule="auto"/>
              <w:jc w:val="both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       Periodo: </w:t>
            </w:r>
            <w:r>
              <w:rPr>
                <w:i/>
                <w:sz w:val="20"/>
              </w:rPr>
              <w:t xml:space="preserve">Desde: 11/07/05     Hasta: </w:t>
            </w:r>
            <w:r>
              <w:rPr>
                <w:i/>
                <w:sz w:val="20"/>
              </w:rPr>
              <w:t>11/12/05.(Venezuela)</w:t>
            </w:r>
          </w:p>
          <w:p w:rsidR="0081695B" w:rsidRDefault="0081695B">
            <w:pPr>
              <w:spacing w:line="288" w:lineRule="auto"/>
              <w:jc w:val="both"/>
              <w:rPr>
                <w:i/>
                <w:sz w:val="8"/>
              </w:rPr>
            </w:pPr>
          </w:p>
          <w:p w:rsidR="0081695B" w:rsidRDefault="00DA2377">
            <w:pPr>
              <w:numPr>
                <w:ilvl w:val="0"/>
                <w:numId w:val="3"/>
              </w:numPr>
              <w:tabs>
                <w:tab w:val="left" w:pos="360"/>
              </w:tabs>
              <w:spacing w:line="288" w:lineRule="auto"/>
              <w:ind w:left="36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Impresiones I.D.E.A. </w:t>
            </w:r>
          </w:p>
          <w:p w:rsidR="0081695B" w:rsidRDefault="00DA2377">
            <w:pPr>
              <w:spacing w:line="288" w:lineRule="auto"/>
              <w:ind w:left="360"/>
              <w:jc w:val="both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Cargo: </w:t>
            </w:r>
            <w:r>
              <w:rPr>
                <w:i/>
                <w:sz w:val="20"/>
              </w:rPr>
              <w:t>Operador de Plotter de Impresión y diseñador.</w:t>
            </w:r>
          </w:p>
          <w:p w:rsidR="0081695B" w:rsidRDefault="00DA2377">
            <w:pPr>
              <w:spacing w:line="288" w:lineRule="auto"/>
              <w:jc w:val="both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 xml:space="preserve">      Periodo: </w:t>
            </w:r>
            <w:r>
              <w:rPr>
                <w:i/>
                <w:sz w:val="20"/>
              </w:rPr>
              <w:t>Desde: 07/06/05       Hasta: 08/07/05.(Venezuela)</w:t>
            </w:r>
          </w:p>
          <w:p w:rsidR="0081695B" w:rsidRDefault="0081695B">
            <w:pPr>
              <w:spacing w:line="288" w:lineRule="auto"/>
              <w:jc w:val="both"/>
              <w:rPr>
                <w:i/>
                <w:sz w:val="8"/>
              </w:rPr>
            </w:pPr>
          </w:p>
          <w:p w:rsidR="0081695B" w:rsidRDefault="00DA2377">
            <w:pPr>
              <w:numPr>
                <w:ilvl w:val="0"/>
                <w:numId w:val="3"/>
              </w:numPr>
              <w:tabs>
                <w:tab w:val="left" w:pos="360"/>
              </w:tabs>
              <w:spacing w:line="288" w:lineRule="auto"/>
              <w:ind w:left="36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ARS Moreno Valbuena. </w:t>
            </w:r>
          </w:p>
          <w:p w:rsidR="0081695B" w:rsidRDefault="00DA2377">
            <w:pPr>
              <w:spacing w:line="288" w:lineRule="auto"/>
              <w:ind w:left="360"/>
              <w:jc w:val="both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Cargo: </w:t>
            </w:r>
            <w:r>
              <w:rPr>
                <w:i/>
                <w:sz w:val="20"/>
              </w:rPr>
              <w:t>Pasante en todos los Departamentos</w:t>
            </w:r>
          </w:p>
          <w:p w:rsidR="0081695B" w:rsidRDefault="00DA2377">
            <w:pPr>
              <w:spacing w:line="288" w:lineRule="auto"/>
              <w:jc w:val="both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     Periodo: </w:t>
            </w:r>
            <w:r>
              <w:rPr>
                <w:i/>
                <w:sz w:val="20"/>
              </w:rPr>
              <w:t>1998.(Venezuela)</w:t>
            </w:r>
          </w:p>
          <w:p w:rsidR="0081695B" w:rsidRDefault="0081695B">
            <w:pPr>
              <w:spacing w:line="288" w:lineRule="auto"/>
              <w:jc w:val="both"/>
              <w:rPr>
                <w:i/>
                <w:sz w:val="8"/>
              </w:rPr>
            </w:pPr>
          </w:p>
          <w:p w:rsidR="0081695B" w:rsidRDefault="00DA2377">
            <w:pPr>
              <w:numPr>
                <w:ilvl w:val="0"/>
                <w:numId w:val="3"/>
              </w:numPr>
              <w:tabs>
                <w:tab w:val="left" w:pos="360"/>
              </w:tabs>
              <w:spacing w:line="288" w:lineRule="auto"/>
              <w:ind w:left="36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Auto Repuesto la Curva. Tlfnos: (0261)7551666.</w:t>
            </w:r>
          </w:p>
          <w:p w:rsidR="0081695B" w:rsidRDefault="00DA2377">
            <w:pPr>
              <w:spacing w:line="288" w:lineRule="auto"/>
              <w:ind w:left="360"/>
              <w:jc w:val="both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Cargo: </w:t>
            </w:r>
            <w:r>
              <w:rPr>
                <w:i/>
                <w:sz w:val="20"/>
              </w:rPr>
              <w:t>Vendedor de Mostrador y Jefe de Depósito</w:t>
            </w:r>
          </w:p>
          <w:p w:rsidR="0081695B" w:rsidRDefault="00DA2377">
            <w:pPr>
              <w:spacing w:line="288" w:lineRule="auto"/>
              <w:ind w:left="360"/>
              <w:jc w:val="both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Periodo: </w:t>
            </w:r>
            <w:r>
              <w:rPr>
                <w:i/>
                <w:sz w:val="20"/>
              </w:rPr>
              <w:t>1992 – 1998.(Venezuela)</w:t>
            </w:r>
          </w:p>
          <w:p w:rsidR="0081695B" w:rsidRDefault="0081695B">
            <w:pPr>
              <w:spacing w:line="288" w:lineRule="auto"/>
              <w:jc w:val="both"/>
              <w:rPr>
                <w:i/>
                <w:sz w:val="8"/>
              </w:rPr>
            </w:pPr>
          </w:p>
          <w:p w:rsidR="0081695B" w:rsidRDefault="00DA2377">
            <w:pPr>
              <w:numPr>
                <w:ilvl w:val="0"/>
                <w:numId w:val="3"/>
              </w:numPr>
              <w:tabs>
                <w:tab w:val="left" w:pos="360"/>
              </w:tabs>
              <w:spacing w:line="288" w:lineRule="auto"/>
              <w:ind w:left="36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ONIDEX (Organismo Nacional de Identificación </w:t>
            </w:r>
            <w:r>
              <w:rPr>
                <w:b/>
                <w:i/>
                <w:sz w:val="20"/>
              </w:rPr>
              <w:lastRenderedPageBreak/>
              <w:t>de Relaciones Exteriores de la república Bolivariana de Venezuel</w:t>
            </w:r>
            <w:r>
              <w:rPr>
                <w:b/>
                <w:i/>
                <w:sz w:val="20"/>
              </w:rPr>
              <w:t>a).</w:t>
            </w:r>
          </w:p>
          <w:p w:rsidR="0081695B" w:rsidRDefault="00DA2377">
            <w:pPr>
              <w:spacing w:line="288" w:lineRule="auto"/>
              <w:jc w:val="both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      Cargo</w:t>
            </w:r>
            <w:r>
              <w:rPr>
                <w:i/>
                <w:sz w:val="20"/>
              </w:rPr>
              <w:t>: Operador de Máquinas.(Venezuela)</w:t>
            </w:r>
          </w:p>
          <w:p w:rsidR="0081695B" w:rsidRDefault="00DA2377">
            <w:pPr>
              <w:spacing w:line="288" w:lineRule="auto"/>
              <w:jc w:val="both"/>
              <w:rPr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 xml:space="preserve">       Periodo</w:t>
            </w:r>
            <w:r>
              <w:rPr>
                <w:i/>
                <w:sz w:val="20"/>
              </w:rPr>
              <w:t>:( 2004-2005)</w:t>
            </w:r>
          </w:p>
          <w:p w:rsidR="0081695B" w:rsidRDefault="0081695B">
            <w:pPr>
              <w:spacing w:line="288" w:lineRule="auto"/>
              <w:jc w:val="both"/>
              <w:rPr>
                <w:i/>
                <w:sz w:val="20"/>
              </w:rPr>
            </w:pPr>
          </w:p>
          <w:p w:rsidR="0081695B" w:rsidRDefault="00DA2377">
            <w:pPr>
              <w:spacing w:line="288" w:lineRule="auto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            CINE </w:t>
            </w:r>
            <w:r>
              <w:rPr>
                <w:b/>
                <w:i/>
                <w:sz w:val="20"/>
              </w:rPr>
              <w:t>ARCHIVOS BOLIVAR FILMS</w:t>
            </w:r>
          </w:p>
          <w:p w:rsidR="0081695B" w:rsidRDefault="00DA2377">
            <w:pPr>
              <w:spacing w:line="288" w:lineRule="auto"/>
              <w:jc w:val="both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     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Cargo :</w:t>
            </w:r>
            <w:r>
              <w:rPr>
                <w:i/>
                <w:sz w:val="20"/>
              </w:rPr>
              <w:t xml:space="preserve"> Colaborador en el documental </w:t>
            </w:r>
            <w:r>
              <w:rPr>
                <w:b/>
                <w:i/>
                <w:sz w:val="20"/>
              </w:rPr>
              <w:t>“Maracaibo  con Vista al lago”</w:t>
            </w:r>
            <w:r>
              <w:rPr>
                <w:i/>
                <w:sz w:val="20"/>
              </w:rPr>
              <w:t>,Asistente de Iluminación.</w:t>
            </w:r>
          </w:p>
          <w:p w:rsidR="0081695B" w:rsidRDefault="00DA2377">
            <w:pPr>
              <w:spacing w:line="288" w:lineRule="auto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</w:t>
            </w:r>
            <w:r>
              <w:rPr>
                <w:b/>
                <w:i/>
                <w:sz w:val="20"/>
              </w:rPr>
              <w:t>Tlfnos: (0212) 2833645 / 9640. Pe</w:t>
            </w:r>
            <w:r>
              <w:rPr>
                <w:b/>
                <w:i/>
                <w:sz w:val="20"/>
              </w:rPr>
              <w:t>riodo:</w:t>
            </w:r>
            <w:r>
              <w:rPr>
                <w:i/>
                <w:sz w:val="20"/>
              </w:rPr>
              <w:t xml:space="preserve"> 20/07/2007 – 26/10/2007.(Venezuela)</w:t>
            </w:r>
          </w:p>
          <w:p w:rsidR="0081695B" w:rsidRDefault="0081695B">
            <w:pPr>
              <w:spacing w:line="288" w:lineRule="auto"/>
              <w:jc w:val="both"/>
              <w:rPr>
                <w:i/>
                <w:sz w:val="20"/>
              </w:rPr>
            </w:pPr>
          </w:p>
          <w:p w:rsidR="0081695B" w:rsidRDefault="00DA2377">
            <w:pPr>
              <w:numPr>
                <w:ilvl w:val="0"/>
                <w:numId w:val="5"/>
              </w:numPr>
              <w:spacing w:line="288" w:lineRule="auto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CINE ARCHIVOS BOLIVAR FILM</w:t>
            </w:r>
          </w:p>
          <w:p w:rsidR="0081695B" w:rsidRDefault="00DA2377">
            <w:pPr>
              <w:spacing w:line="288" w:lineRule="auto"/>
              <w:ind w:left="72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Cargo:</w:t>
            </w:r>
            <w:r>
              <w:rPr>
                <w:sz w:val="20"/>
                <w:szCs w:val="20"/>
              </w:rPr>
              <w:t xml:space="preserve"> Colaborador en el documental </w:t>
            </w:r>
            <w:r>
              <w:rPr>
                <w:b/>
                <w:sz w:val="20"/>
                <w:szCs w:val="20"/>
              </w:rPr>
              <w:t>“El Reventón”</w:t>
            </w:r>
            <w:r>
              <w:rPr>
                <w:i/>
                <w:iCs/>
                <w:sz w:val="20"/>
                <w:szCs w:val="20"/>
              </w:rPr>
              <w:t>Asistente de Dirección de Fotografía</w:t>
            </w:r>
            <w:r>
              <w:rPr>
                <w:sz w:val="20"/>
                <w:szCs w:val="20"/>
              </w:rPr>
              <w:t>.</w:t>
            </w:r>
          </w:p>
          <w:p w:rsidR="0081695B" w:rsidRDefault="00DA2377">
            <w:pPr>
              <w:spacing w:line="288" w:lineRule="auto"/>
              <w:ind w:left="720"/>
              <w:jc w:val="both"/>
              <w:rPr>
                <w:i/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</w:rPr>
              <w:t>Tlfnos: (0212) 2833645 / 9640.</w:t>
            </w:r>
            <w:r>
              <w:rPr>
                <w:b/>
                <w:sz w:val="20"/>
                <w:szCs w:val="20"/>
              </w:rPr>
              <w:t>Periodo:</w:t>
            </w:r>
            <w:r>
              <w:rPr>
                <w:sz w:val="20"/>
                <w:szCs w:val="20"/>
              </w:rPr>
              <w:t xml:space="preserve"> 11/12/2007 – 01/02/2008.</w:t>
            </w:r>
            <w:r>
              <w:rPr>
                <w:i/>
                <w:sz w:val="20"/>
              </w:rPr>
              <w:t>(Venezuela</w:t>
            </w:r>
          </w:p>
          <w:p w:rsidR="0081695B" w:rsidRDefault="0081695B">
            <w:pPr>
              <w:spacing w:line="288" w:lineRule="auto"/>
              <w:ind w:left="720"/>
              <w:jc w:val="both"/>
              <w:rPr>
                <w:i/>
                <w:sz w:val="20"/>
              </w:rPr>
            </w:pPr>
          </w:p>
          <w:p w:rsidR="0081695B" w:rsidRDefault="00DA2377">
            <w:pPr>
              <w:numPr>
                <w:ilvl w:val="0"/>
                <w:numId w:val="6"/>
              </w:numPr>
              <w:spacing w:line="288" w:lineRule="auto"/>
              <w:jc w:val="both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Trabajos </w:t>
            </w:r>
            <w:r>
              <w:rPr>
                <w:b/>
                <w:i/>
                <w:sz w:val="20"/>
              </w:rPr>
              <w:t>independientes como comerciante.</w:t>
            </w:r>
            <w:r>
              <w:rPr>
                <w:i/>
                <w:sz w:val="20"/>
              </w:rPr>
              <w:t>(Venezuela)</w:t>
            </w:r>
          </w:p>
          <w:p w:rsidR="0081695B" w:rsidRDefault="00DA2377">
            <w:pPr>
              <w:numPr>
                <w:ilvl w:val="0"/>
                <w:numId w:val="6"/>
              </w:numPr>
              <w:spacing w:line="288" w:lineRule="auto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Cooperativa de Dirección de Cultura de Río Tercero – Argentina. Encuentro de diversidad de cultura “Noche Latina”, como Fotógrafo </w:t>
            </w:r>
            <w:r>
              <w:rPr>
                <w:b/>
                <w:i/>
                <w:sz w:val="20"/>
              </w:rPr>
              <w:lastRenderedPageBreak/>
              <w:t>Absoluto.19/08/2009.</w:t>
            </w:r>
          </w:p>
          <w:p w:rsidR="0081695B" w:rsidRDefault="00DA2377">
            <w:pPr>
              <w:numPr>
                <w:ilvl w:val="0"/>
                <w:numId w:val="6"/>
              </w:numPr>
              <w:spacing w:line="288" w:lineRule="auto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Exposición de arte; “Espejismos”, casa de La cultura de Río T</w:t>
            </w:r>
            <w:r>
              <w:rPr>
                <w:b/>
                <w:i/>
                <w:sz w:val="20"/>
              </w:rPr>
              <w:t xml:space="preserve">ercero – Argentina, como   Fotógrafo Del evento. 02/09/2009.  </w:t>
            </w:r>
          </w:p>
          <w:p w:rsidR="0081695B" w:rsidRDefault="0081695B">
            <w:pPr>
              <w:spacing w:line="288" w:lineRule="auto"/>
              <w:jc w:val="both"/>
              <w:rPr>
                <w:i/>
                <w:sz w:val="14"/>
              </w:rPr>
            </w:pPr>
          </w:p>
        </w:tc>
      </w:tr>
      <w:tr w:rsidR="0081695B">
        <w:trPr>
          <w:trHeight w:val="703"/>
        </w:trPr>
        <w:tc>
          <w:tcPr>
            <w:tcW w:w="10308" w:type="dxa"/>
            <w:tcBorders>
              <w:top w:val="double" w:sz="0" w:space="0" w:color="0000FF"/>
              <w:bottom w:val="double" w:sz="0" w:space="0" w:color="0000FF"/>
            </w:tcBorders>
          </w:tcPr>
          <w:p w:rsidR="0081695B" w:rsidRDefault="00DA2377">
            <w:pPr>
              <w:pStyle w:val="Ttulo3"/>
              <w:snapToGrid w:val="0"/>
              <w:spacing w:after="0" w:line="288" w:lineRule="auto"/>
              <w:rPr>
                <w:sz w:val="32"/>
              </w:rPr>
            </w:pPr>
            <w:r>
              <w:rPr>
                <w:sz w:val="32"/>
              </w:rPr>
              <w:lastRenderedPageBreak/>
              <w:t>Asistencia a Eventos</w:t>
            </w:r>
          </w:p>
        </w:tc>
      </w:tr>
      <w:tr w:rsidR="0081695B">
        <w:tc>
          <w:tcPr>
            <w:tcW w:w="10308" w:type="dxa"/>
          </w:tcPr>
          <w:p w:rsidR="0081695B" w:rsidRDefault="0081695B">
            <w:pPr>
              <w:snapToGrid w:val="0"/>
              <w:spacing w:line="288" w:lineRule="auto"/>
              <w:rPr>
                <w:sz w:val="4"/>
              </w:rPr>
            </w:pPr>
          </w:p>
          <w:p w:rsidR="0081695B" w:rsidRDefault="0081695B">
            <w:pPr>
              <w:tabs>
                <w:tab w:val="left" w:pos="360"/>
              </w:tabs>
              <w:spacing w:line="288" w:lineRule="auto"/>
              <w:ind w:left="360"/>
              <w:jc w:val="both"/>
              <w:rPr>
                <w:b/>
                <w:i/>
                <w:sz w:val="20"/>
              </w:rPr>
            </w:pPr>
          </w:p>
          <w:p w:rsidR="0081695B" w:rsidRDefault="00DA2377">
            <w:pPr>
              <w:numPr>
                <w:ilvl w:val="0"/>
                <w:numId w:val="3"/>
              </w:numPr>
              <w:tabs>
                <w:tab w:val="left" w:pos="360"/>
              </w:tabs>
              <w:spacing w:line="288" w:lineRule="auto"/>
              <w:ind w:left="36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Participante de Múltiples Eventos Culturales a nivel Nacional y con la Secretaria de Cultura del Estado Zulia como Fotógrafo y Organizador de </w:t>
            </w:r>
            <w:r>
              <w:rPr>
                <w:b/>
                <w:i/>
                <w:sz w:val="20"/>
              </w:rPr>
              <w:lastRenderedPageBreak/>
              <w:t>Eventos.( Venezuela).</w:t>
            </w:r>
          </w:p>
          <w:p w:rsidR="0081695B" w:rsidRDefault="00DA2377">
            <w:pPr>
              <w:numPr>
                <w:ilvl w:val="0"/>
                <w:numId w:val="3"/>
              </w:numPr>
              <w:tabs>
                <w:tab w:val="left" w:pos="360"/>
              </w:tabs>
              <w:spacing w:line="288" w:lineRule="auto"/>
              <w:ind w:left="36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Encuentro Latinoamericano y del Caribe del Club de Leones</w:t>
            </w:r>
          </w:p>
          <w:p w:rsidR="0081695B" w:rsidRDefault="00DA2377">
            <w:pPr>
              <w:spacing w:line="288" w:lineRule="auto"/>
              <w:jc w:val="both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 xml:space="preserve">       En calidad  de Participante.Santa Marta-Colombia.</w:t>
            </w:r>
          </w:p>
          <w:p w:rsidR="0081695B" w:rsidRDefault="00DA2377">
            <w:pPr>
              <w:numPr>
                <w:ilvl w:val="0"/>
                <w:numId w:val="3"/>
              </w:numPr>
              <w:tabs>
                <w:tab w:val="left" w:pos="360"/>
              </w:tabs>
              <w:spacing w:line="288" w:lineRule="auto"/>
              <w:ind w:left="36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Encuentro Latinoamericano y del Caribe del Club de Leones. </w:t>
            </w:r>
          </w:p>
          <w:p w:rsidR="0081695B" w:rsidRDefault="00DA2377">
            <w:pPr>
              <w:spacing w:line="288" w:lineRule="auto"/>
              <w:ind w:left="36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En Calidad de Participante. Panamá 2000.</w:t>
            </w:r>
          </w:p>
          <w:p w:rsidR="0081695B" w:rsidRDefault="00DA2377">
            <w:pPr>
              <w:numPr>
                <w:ilvl w:val="0"/>
                <w:numId w:val="3"/>
              </w:numPr>
              <w:tabs>
                <w:tab w:val="left" w:pos="360"/>
              </w:tabs>
              <w:spacing w:line="288" w:lineRule="auto"/>
              <w:ind w:left="36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Encuentro Latinoamericano y del Caribe d</w:t>
            </w:r>
            <w:r>
              <w:rPr>
                <w:b/>
                <w:i/>
                <w:sz w:val="20"/>
              </w:rPr>
              <w:t xml:space="preserve">el Club de Leones. </w:t>
            </w:r>
          </w:p>
          <w:p w:rsidR="0081695B" w:rsidRDefault="00DA2377">
            <w:pPr>
              <w:spacing w:line="288" w:lineRule="auto"/>
              <w:jc w:val="both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     </w:t>
            </w:r>
            <w:r>
              <w:rPr>
                <w:i/>
                <w:sz w:val="20"/>
              </w:rPr>
              <w:t>Miembro del Comité Organizador. Mérida 1998.(Venezuela)</w:t>
            </w:r>
          </w:p>
          <w:p w:rsidR="0081695B" w:rsidRDefault="00DA2377">
            <w:pPr>
              <w:numPr>
                <w:ilvl w:val="0"/>
                <w:numId w:val="3"/>
              </w:numPr>
              <w:tabs>
                <w:tab w:val="left" w:pos="360"/>
              </w:tabs>
              <w:spacing w:line="288" w:lineRule="auto"/>
              <w:ind w:left="36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 xml:space="preserve">Encuentro de Publicidad. Tormenta Creativa. </w:t>
            </w:r>
          </w:p>
          <w:p w:rsidR="0081695B" w:rsidRDefault="00DA2377">
            <w:pPr>
              <w:spacing w:line="288" w:lineRule="auto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En Calidad de Ponente. Mérida 1998.(Venezuela)</w:t>
            </w:r>
          </w:p>
          <w:p w:rsidR="0081695B" w:rsidRDefault="00DA2377">
            <w:pPr>
              <w:numPr>
                <w:ilvl w:val="0"/>
                <w:numId w:val="7"/>
              </w:numPr>
              <w:spacing w:line="288" w:lineRule="auto"/>
              <w:jc w:val="both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Participante en la charla de multi - culturas latinoamericana,como Ponente </w:t>
            </w:r>
            <w:r>
              <w:rPr>
                <w:b/>
                <w:i/>
                <w:sz w:val="20"/>
              </w:rPr>
              <w:t>Principal.</w:t>
            </w:r>
          </w:p>
          <w:p w:rsidR="0081695B" w:rsidRDefault="00DA2377">
            <w:pPr>
              <w:spacing w:line="288" w:lineRule="auto"/>
              <w:jc w:val="both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     ( Río Tercero-Argentina)</w:t>
            </w:r>
            <w:r>
              <w:rPr>
                <w:i/>
                <w:sz w:val="20"/>
              </w:rPr>
              <w:t>. Lugar: La Grieta.(15/08/2009).</w:t>
            </w:r>
          </w:p>
          <w:p w:rsidR="0081695B" w:rsidRDefault="0081695B">
            <w:pPr>
              <w:spacing w:line="288" w:lineRule="auto"/>
              <w:jc w:val="both"/>
              <w:rPr>
                <w:i/>
                <w:sz w:val="20"/>
              </w:rPr>
            </w:pPr>
          </w:p>
          <w:p w:rsidR="0081695B" w:rsidRDefault="0081695B">
            <w:pPr>
              <w:spacing w:line="288" w:lineRule="auto"/>
              <w:jc w:val="both"/>
              <w:rPr>
                <w:rFonts w:ascii="Amaze" w:hAnsi="Amaze"/>
                <w:sz w:val="2"/>
              </w:rPr>
            </w:pPr>
          </w:p>
        </w:tc>
      </w:tr>
      <w:tr w:rsidR="0081695B">
        <w:tc>
          <w:tcPr>
            <w:tcW w:w="10308" w:type="dxa"/>
            <w:tcBorders>
              <w:top w:val="double" w:sz="0" w:space="0" w:color="0000FF"/>
            </w:tcBorders>
          </w:tcPr>
          <w:p w:rsidR="0081695B" w:rsidRDefault="00DA2377">
            <w:pPr>
              <w:pStyle w:val="Ttulo3"/>
              <w:snapToGrid w:val="0"/>
              <w:spacing w:after="0" w:line="288" w:lineRule="auto"/>
              <w:rPr>
                <w:sz w:val="32"/>
              </w:rPr>
            </w:pPr>
            <w:r>
              <w:rPr>
                <w:sz w:val="32"/>
              </w:rPr>
              <w:lastRenderedPageBreak/>
              <w:t>Habilidades y Destrezas</w:t>
            </w:r>
          </w:p>
        </w:tc>
      </w:tr>
      <w:tr w:rsidR="0081695B">
        <w:tc>
          <w:tcPr>
            <w:tcW w:w="10308" w:type="dxa"/>
            <w:tcBorders>
              <w:top w:val="double" w:sz="0" w:space="0" w:color="0000FF"/>
              <w:bottom w:val="double" w:sz="0" w:space="0" w:color="0000FF"/>
            </w:tcBorders>
          </w:tcPr>
          <w:p w:rsidR="0081695B" w:rsidRDefault="0081695B">
            <w:pPr>
              <w:snapToGrid w:val="0"/>
              <w:spacing w:line="288" w:lineRule="auto"/>
              <w:rPr>
                <w:sz w:val="10"/>
              </w:rPr>
            </w:pPr>
          </w:p>
          <w:p w:rsidR="0081695B" w:rsidRDefault="00DA2377">
            <w:pPr>
              <w:numPr>
                <w:ilvl w:val="0"/>
                <w:numId w:val="3"/>
              </w:numPr>
              <w:tabs>
                <w:tab w:val="left" w:pos="360"/>
              </w:tabs>
              <w:spacing w:line="288" w:lineRule="auto"/>
              <w:ind w:left="360"/>
              <w:jc w:val="both"/>
              <w:rPr>
                <w:i/>
                <w:sz w:val="22"/>
              </w:rPr>
            </w:pPr>
            <w:r>
              <w:rPr>
                <w:b/>
                <w:i/>
                <w:sz w:val="20"/>
                <w:szCs w:val="20"/>
              </w:rPr>
              <w:t>Conocimientos de Programas de Computación:</w:t>
            </w:r>
            <w:r>
              <w:rPr>
                <w:i/>
                <w:sz w:val="20"/>
                <w:szCs w:val="20"/>
              </w:rPr>
              <w:t xml:space="preserve"> Microsof</w:t>
            </w:r>
            <w:r>
              <w:rPr>
                <w:b/>
                <w:i/>
                <w:sz w:val="18"/>
              </w:rPr>
              <w:t>,</w:t>
            </w:r>
            <w:r>
              <w:rPr>
                <w:i/>
                <w:sz w:val="18"/>
              </w:rPr>
              <w:t xml:space="preserve"> (Word, Excel, Power Point</w:t>
            </w:r>
            <w:r>
              <w:rPr>
                <w:i/>
                <w:sz w:val="22"/>
              </w:rPr>
              <w:t xml:space="preserve">,sain); </w:t>
            </w:r>
            <w:r>
              <w:rPr>
                <w:b/>
                <w:i/>
                <w:sz w:val="22"/>
              </w:rPr>
              <w:t>Linus</w:t>
            </w:r>
            <w:r>
              <w:rPr>
                <w:i/>
                <w:sz w:val="22"/>
              </w:rPr>
              <w:t xml:space="preserve">, </w:t>
            </w:r>
            <w:r>
              <w:rPr>
                <w:i/>
                <w:sz w:val="22"/>
              </w:rPr>
              <w:lastRenderedPageBreak/>
              <w:t>(opent office); Adobe; ( Premier Pro, PhotoShop,, Ilustrator</w:t>
            </w:r>
            <w:r>
              <w:rPr>
                <w:i/>
                <w:sz w:val="22"/>
              </w:rPr>
              <w:t xml:space="preserve"> y todo referente a informática en tanto a diseño.</w:t>
            </w:r>
          </w:p>
          <w:p w:rsidR="0081695B" w:rsidRDefault="0081695B">
            <w:pPr>
              <w:tabs>
                <w:tab w:val="left" w:pos="360"/>
              </w:tabs>
              <w:spacing w:line="288" w:lineRule="auto"/>
              <w:ind w:left="360"/>
              <w:jc w:val="both"/>
              <w:rPr>
                <w:b/>
                <w:i/>
                <w:sz w:val="20"/>
                <w:szCs w:val="20"/>
              </w:rPr>
            </w:pPr>
          </w:p>
          <w:p w:rsidR="0081695B" w:rsidRDefault="00DA2377">
            <w:pPr>
              <w:numPr>
                <w:ilvl w:val="0"/>
                <w:numId w:val="3"/>
              </w:numPr>
              <w:tabs>
                <w:tab w:val="left" w:pos="360"/>
              </w:tabs>
              <w:spacing w:line="288" w:lineRule="auto"/>
              <w:ind w:left="360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Conocimientos en manejo de cámaras fotográficas y de video TV.</w:t>
            </w:r>
          </w:p>
          <w:p w:rsidR="0081695B" w:rsidRDefault="00DA2377">
            <w:pPr>
              <w:numPr>
                <w:ilvl w:val="0"/>
                <w:numId w:val="3"/>
              </w:numPr>
              <w:tabs>
                <w:tab w:val="left" w:pos="360"/>
              </w:tabs>
              <w:spacing w:line="288" w:lineRule="auto"/>
              <w:ind w:left="360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Conocimientos básicos en Carpintería, Mecánica y electrónica.</w:t>
            </w:r>
          </w:p>
          <w:p w:rsidR="0081695B" w:rsidRDefault="00DA2377">
            <w:pPr>
              <w:numPr>
                <w:ilvl w:val="0"/>
                <w:numId w:val="3"/>
              </w:numPr>
              <w:tabs>
                <w:tab w:val="left" w:pos="360"/>
              </w:tabs>
              <w:spacing w:line="288" w:lineRule="auto"/>
              <w:ind w:left="360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Conocimientos y visión en gerencia.</w:t>
            </w:r>
          </w:p>
          <w:p w:rsidR="0081695B" w:rsidRDefault="00DA2377">
            <w:pPr>
              <w:numPr>
                <w:ilvl w:val="0"/>
                <w:numId w:val="3"/>
              </w:numPr>
              <w:tabs>
                <w:tab w:val="left" w:pos="360"/>
              </w:tabs>
              <w:spacing w:line="288" w:lineRule="auto"/>
              <w:ind w:left="360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Conocimiento amplio en turismo y ocupación </w:t>
            </w:r>
            <w:r>
              <w:rPr>
                <w:b/>
                <w:i/>
                <w:sz w:val="20"/>
                <w:szCs w:val="20"/>
              </w:rPr>
              <w:t>deportiva al respecto.</w:t>
            </w:r>
          </w:p>
          <w:p w:rsidR="0081695B" w:rsidRDefault="00DA2377">
            <w:pPr>
              <w:numPr>
                <w:ilvl w:val="0"/>
                <w:numId w:val="3"/>
              </w:numPr>
              <w:tabs>
                <w:tab w:val="left" w:pos="360"/>
              </w:tabs>
              <w:spacing w:line="288" w:lineRule="auto"/>
              <w:ind w:left="360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Dedicación continua en varias actividades </w:t>
            </w:r>
            <w:r>
              <w:rPr>
                <w:b/>
                <w:i/>
                <w:sz w:val="20"/>
                <w:szCs w:val="20"/>
              </w:rPr>
              <w:lastRenderedPageBreak/>
              <w:t>deportivas.</w:t>
            </w:r>
          </w:p>
          <w:p w:rsidR="0081695B" w:rsidRDefault="0081695B">
            <w:pPr>
              <w:tabs>
                <w:tab w:val="left" w:pos="360"/>
              </w:tabs>
              <w:spacing w:line="288" w:lineRule="auto"/>
              <w:ind w:left="360"/>
              <w:jc w:val="both"/>
              <w:rPr>
                <w:b/>
                <w:i/>
                <w:sz w:val="20"/>
                <w:szCs w:val="20"/>
              </w:rPr>
            </w:pPr>
          </w:p>
          <w:p w:rsidR="0081695B" w:rsidRDefault="0081695B">
            <w:pPr>
              <w:spacing w:line="288" w:lineRule="auto"/>
              <w:jc w:val="both"/>
              <w:rPr>
                <w:b/>
                <w:i/>
                <w:sz w:val="22"/>
              </w:rPr>
            </w:pPr>
          </w:p>
        </w:tc>
      </w:tr>
    </w:tbl>
    <w:p w:rsidR="0081695B" w:rsidRDefault="0081695B"/>
    <w:p w:rsidR="0081695B" w:rsidRDefault="0081695B"/>
    <w:p w:rsidR="0081695B" w:rsidRDefault="00DA2377">
      <w:pPr>
        <w:pStyle w:val="Ttulo5"/>
        <w:numPr>
          <w:ilvl w:val="4"/>
          <w:numId w:val="0"/>
        </w:numPr>
      </w:pPr>
      <w:r>
        <w:t>DOCUMENTOS ORIGINALES A DISPOSICIÓN CONAPOSTILLADOS Y</w:t>
      </w:r>
    </w:p>
    <w:p w:rsidR="0081695B" w:rsidRDefault="00DA2377">
      <w:pPr>
        <w:jc w:val="center"/>
        <w:rPr>
          <w:b/>
          <w:i/>
        </w:rPr>
      </w:pPr>
      <w:r>
        <w:rPr>
          <w:b/>
          <w:i/>
        </w:rPr>
        <w:t>CON DISPOCISION A RESIDENCIARME A CUALQUIER ESTADO DEL PAIS.</w:t>
      </w:r>
    </w:p>
    <w:p w:rsidR="0081695B" w:rsidRDefault="00DA2377">
      <w:pPr>
        <w:jc w:val="center"/>
        <w:rPr>
          <w:b/>
          <w:i/>
        </w:rPr>
      </w:pPr>
      <w:r>
        <w:rPr>
          <w:b/>
          <w:i/>
        </w:rPr>
        <w:t xml:space="preserve">Nota: A dispocision  un amplio portafolio de fotografías y </w:t>
      </w:r>
      <w:r>
        <w:rPr>
          <w:b/>
          <w:i/>
        </w:rPr>
        <w:t>trabajos realizados .</w:t>
      </w:r>
    </w:p>
    <w:p w:rsidR="0081695B" w:rsidRDefault="0081695B"/>
    <w:p w:rsidR="0081695B" w:rsidRDefault="0081695B">
      <w:pPr>
        <w:pStyle w:val="Ttulo6"/>
        <w:sectPr w:rsidR="0081695B">
          <w:footerReference w:type="default" r:id="rId12"/>
          <w:footnotePr>
            <w:pos w:val="beneathText"/>
          </w:footnotePr>
          <w:pgSz w:w="12240" w:h="15840"/>
          <w:pgMar w:top="851" w:right="1021" w:bottom="776" w:left="1021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docGrid w:linePitch="360"/>
        </w:sectPr>
      </w:pPr>
    </w:p>
    <w:p w:rsidR="0081695B" w:rsidRDefault="0081695B" w:rsidP="00DA2377">
      <w:pPr>
        <w:spacing w:afterLines="450" w:after="1080"/>
      </w:pPr>
      <w:bookmarkStart w:id="0" w:name="_GoBack"/>
      <w:bookmarkEnd w:id="0"/>
    </w:p>
    <w:sectPr w:rsidR="0081695B">
      <w:footnotePr>
        <w:pos w:val="beneathText"/>
      </w:footnotePr>
      <w:pgSz w:w="12240" w:h="15840"/>
      <w:pgMar w:top="851" w:right="1021" w:bottom="776" w:left="102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A2377">
      <w:pPr>
        <w:spacing w:after="0" w:line="240" w:lineRule="auto"/>
      </w:pPr>
      <w:r>
        <w:separator/>
      </w:r>
    </w:p>
  </w:endnote>
  <w:endnote w:type="continuationSeparator" w:id="0">
    <w:p w:rsidR="00000000" w:rsidRDefault="00DA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maze">
    <w:altName w:val="Arial Narrow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rkAvenue BT">
    <w:altName w:val="Courier New"/>
    <w:charset w:val="00"/>
    <w:family w:val="script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95B" w:rsidRDefault="00DA2377">
    <w:pPr>
      <w:pStyle w:val="Piedepgina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A2377">
      <w:pPr>
        <w:spacing w:after="0" w:line="240" w:lineRule="auto"/>
      </w:pPr>
      <w:r>
        <w:separator/>
      </w:r>
    </w:p>
  </w:footnote>
  <w:footnote w:type="continuationSeparator" w:id="0">
    <w:p w:rsidR="00000000" w:rsidRDefault="00DA2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1">
      <w:start w:val="1"/>
      <w:numFmt w:val="none"/>
      <w:pStyle w:val="Ttulo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1">
      <w:start w:val="1"/>
      <w:numFmt w:val="none"/>
      <w:pStyle w:val="Ttulo4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1">
      <w:start w:val="1"/>
      <w:numFmt w:val="none"/>
      <w:pStyle w:val="Ttulo5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2"/>
    <w:multiLevelType w:val="hybridMultilevel"/>
    <w:tmpl w:val="00000002"/>
    <w:lvl w:ilvl="0" w:tplc="2C0C1D40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/>
      </w:rPr>
    </w:lvl>
    <w:lvl w:ilvl="1" w:tplc="9D1477D8">
      <w:start w:val="1"/>
      <w:numFmt w:val="lowerLetter"/>
      <w:lvlText w:val="%2."/>
      <w:lvlJc w:val="left"/>
      <w:pPr>
        <w:ind w:left="1440" w:hanging="360"/>
      </w:pPr>
    </w:lvl>
    <w:lvl w:ilvl="2" w:tplc="1368DE2A">
      <w:start w:val="1"/>
      <w:numFmt w:val="lowerRoman"/>
      <w:lvlText w:val="%3."/>
      <w:lvlJc w:val="right"/>
      <w:pPr>
        <w:ind w:left="2160" w:hanging="180"/>
      </w:pPr>
    </w:lvl>
    <w:lvl w:ilvl="3" w:tplc="9FF0510C">
      <w:start w:val="1"/>
      <w:numFmt w:val="decimal"/>
      <w:lvlText w:val="%4."/>
      <w:lvlJc w:val="left"/>
      <w:pPr>
        <w:ind w:left="2880" w:hanging="360"/>
      </w:pPr>
    </w:lvl>
    <w:lvl w:ilvl="4" w:tplc="B6661538">
      <w:start w:val="1"/>
      <w:numFmt w:val="lowerLetter"/>
      <w:lvlText w:val="%5."/>
      <w:lvlJc w:val="left"/>
      <w:pPr>
        <w:ind w:left="3600" w:hanging="360"/>
      </w:pPr>
    </w:lvl>
    <w:lvl w:ilvl="5" w:tplc="61C4F15A">
      <w:start w:val="1"/>
      <w:numFmt w:val="lowerRoman"/>
      <w:lvlText w:val="%6."/>
      <w:lvlJc w:val="right"/>
      <w:pPr>
        <w:ind w:left="4320" w:hanging="180"/>
      </w:pPr>
    </w:lvl>
    <w:lvl w:ilvl="6" w:tplc="A22CE506">
      <w:start w:val="1"/>
      <w:numFmt w:val="decimal"/>
      <w:lvlText w:val="%7."/>
      <w:lvlJc w:val="left"/>
      <w:pPr>
        <w:ind w:left="5040" w:hanging="360"/>
      </w:pPr>
    </w:lvl>
    <w:lvl w:ilvl="7" w:tplc="CAACAD7E">
      <w:start w:val="1"/>
      <w:numFmt w:val="lowerLetter"/>
      <w:lvlText w:val="%8."/>
      <w:lvlJc w:val="left"/>
      <w:pPr>
        <w:ind w:left="5760" w:hanging="360"/>
      </w:pPr>
    </w:lvl>
    <w:lvl w:ilvl="8" w:tplc="4FE4345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00000003"/>
    <w:lvl w:ilvl="0" w:tplc="F98AABF8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cs="Times New Roman"/>
      </w:rPr>
    </w:lvl>
    <w:lvl w:ilvl="1" w:tplc="C9A6A36E">
      <w:start w:val="1"/>
      <w:numFmt w:val="lowerLetter"/>
      <w:lvlText w:val="%2."/>
      <w:lvlJc w:val="left"/>
      <w:pPr>
        <w:ind w:left="1440" w:hanging="360"/>
      </w:pPr>
    </w:lvl>
    <w:lvl w:ilvl="2" w:tplc="27C881D6">
      <w:start w:val="1"/>
      <w:numFmt w:val="lowerRoman"/>
      <w:lvlText w:val="%3."/>
      <w:lvlJc w:val="right"/>
      <w:pPr>
        <w:ind w:left="2160" w:hanging="180"/>
      </w:pPr>
    </w:lvl>
    <w:lvl w:ilvl="3" w:tplc="7EAAA4C0">
      <w:start w:val="1"/>
      <w:numFmt w:val="decimal"/>
      <w:lvlText w:val="%4."/>
      <w:lvlJc w:val="left"/>
      <w:pPr>
        <w:ind w:left="2880" w:hanging="360"/>
      </w:pPr>
    </w:lvl>
    <w:lvl w:ilvl="4" w:tplc="F2CC05B0">
      <w:start w:val="1"/>
      <w:numFmt w:val="lowerLetter"/>
      <w:lvlText w:val="%5."/>
      <w:lvlJc w:val="left"/>
      <w:pPr>
        <w:ind w:left="3600" w:hanging="360"/>
      </w:pPr>
    </w:lvl>
    <w:lvl w:ilvl="5" w:tplc="7A8CBF7C">
      <w:start w:val="1"/>
      <w:numFmt w:val="lowerRoman"/>
      <w:lvlText w:val="%6."/>
      <w:lvlJc w:val="right"/>
      <w:pPr>
        <w:ind w:left="4320" w:hanging="180"/>
      </w:pPr>
    </w:lvl>
    <w:lvl w:ilvl="6" w:tplc="9CB0B95A">
      <w:start w:val="1"/>
      <w:numFmt w:val="decimal"/>
      <w:lvlText w:val="%7."/>
      <w:lvlJc w:val="left"/>
      <w:pPr>
        <w:ind w:left="5040" w:hanging="360"/>
      </w:pPr>
    </w:lvl>
    <w:lvl w:ilvl="7" w:tplc="438E066A">
      <w:start w:val="1"/>
      <w:numFmt w:val="lowerLetter"/>
      <w:lvlText w:val="%8."/>
      <w:lvlJc w:val="left"/>
      <w:pPr>
        <w:ind w:left="5760" w:hanging="360"/>
      </w:pPr>
    </w:lvl>
    <w:lvl w:ilvl="8" w:tplc="844C01E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 w:tentative="1">
      <w:start w:val="1"/>
      <w:numFmt w:val="bullet"/>
      <w:lvlText w:val=""/>
      <w:lvlJc w:val="left"/>
      <w:pPr>
        <w:tabs>
          <w:tab w:val="left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 w:tentative="1">
      <w:start w:val="1"/>
      <w:numFmt w:val="bullet"/>
      <w:lvlText w:val="■"/>
      <w:lvlJc w:val="left"/>
      <w:pPr>
        <w:tabs>
          <w:tab w:val="left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 w:tentative="1">
      <w:start w:val="1"/>
      <w:numFmt w:val="bullet"/>
      <w:lvlText w:val=""/>
      <w:lvlJc w:val="left"/>
      <w:pPr>
        <w:tabs>
          <w:tab w:val="left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 w:tentative="1">
      <w:start w:val="1"/>
      <w:numFmt w:val="bullet"/>
      <w:lvlText w:val=""/>
      <w:lvlJc w:val="left"/>
      <w:pPr>
        <w:tabs>
          <w:tab w:val="left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 w:tentative="1">
      <w:start w:val="1"/>
      <w:numFmt w:val="bullet"/>
      <w:lvlText w:val="■"/>
      <w:lvlJc w:val="left"/>
      <w:pPr>
        <w:tabs>
          <w:tab w:val="left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 w:tentative="1">
      <w:start w:val="1"/>
      <w:numFmt w:val="bullet"/>
      <w:lvlText w:val=""/>
      <w:lvlJc w:val="left"/>
      <w:pPr>
        <w:tabs>
          <w:tab w:val="left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 w:tentative="1">
      <w:start w:val="1"/>
      <w:numFmt w:val="bullet"/>
      <w:lvlText w:val=""/>
      <w:lvlJc w:val="left"/>
      <w:pPr>
        <w:tabs>
          <w:tab w:val="left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 w:tentative="1">
      <w:start w:val="1"/>
      <w:numFmt w:val="bullet"/>
      <w:lvlText w:val="■"/>
      <w:lvlJc w:val="left"/>
      <w:pPr>
        <w:tabs>
          <w:tab w:val="left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C5B31A6"/>
    <w:multiLevelType w:val="multilevel"/>
    <w:tmpl w:val="0C5B31A6"/>
    <w:lvl w:ilvl="0">
      <w:start w:val="1"/>
      <w:numFmt w:val="bullet"/>
      <w:lvlText w:val=""/>
      <w:lvlJc w:val="left"/>
      <w:pPr>
        <w:tabs>
          <w:tab w:val="left" w:pos="1361"/>
        </w:tabs>
        <w:ind w:left="2211" w:hanging="1191"/>
      </w:pPr>
      <w:rPr>
        <w:rFonts w:ascii="Symbol" w:hAnsi="Symbol" w:hint="default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left" w:pos="2100"/>
        </w:tabs>
        <w:ind w:left="21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820"/>
        </w:tabs>
        <w:ind w:left="28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540"/>
        </w:tabs>
        <w:ind w:left="35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4260"/>
        </w:tabs>
        <w:ind w:left="42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980"/>
        </w:tabs>
        <w:ind w:left="49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700"/>
        </w:tabs>
        <w:ind w:left="57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420"/>
        </w:tabs>
        <w:ind w:left="64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7140"/>
        </w:tabs>
        <w:ind w:left="7140" w:hanging="360"/>
      </w:pPr>
      <w:rPr>
        <w:rFonts w:ascii="Wingdings" w:hAnsi="Wingdings" w:hint="default"/>
      </w:rPr>
    </w:lvl>
  </w:abstractNum>
  <w:abstractNum w:abstractNumId="5">
    <w:nsid w:val="1E834DCB"/>
    <w:multiLevelType w:val="multilevel"/>
    <w:tmpl w:val="1E834DCB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left" w:pos="360"/>
        </w:tabs>
        <w:ind w:left="3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563200EB"/>
    <w:multiLevelType w:val="multilevel"/>
    <w:tmpl w:val="563200EB"/>
    <w:lvl w:ilvl="0">
      <w:start w:val="1"/>
      <w:numFmt w:val="bullet"/>
      <w:lvlText w:val=""/>
      <w:lvlJc w:val="left"/>
      <w:pPr>
        <w:tabs>
          <w:tab w:val="left" w:pos="701"/>
        </w:tabs>
        <w:ind w:left="1551" w:hanging="1191"/>
      </w:pPr>
      <w:rPr>
        <w:rFonts w:ascii="Symbol" w:hAnsi="Symbol" w:hint="default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isplayBackgroundShape/>
  <w:bordersDoNotSurroundHeader/>
  <w:bordersDoNotSurroundFooter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63A0"/>
    <w:rsid w:val="00007DDE"/>
    <w:rsid w:val="00015B35"/>
    <w:rsid w:val="000E69E6"/>
    <w:rsid w:val="00170317"/>
    <w:rsid w:val="001F5D1B"/>
    <w:rsid w:val="00211FAD"/>
    <w:rsid w:val="00280DD8"/>
    <w:rsid w:val="00301FEF"/>
    <w:rsid w:val="00313DA4"/>
    <w:rsid w:val="004614BA"/>
    <w:rsid w:val="004F336D"/>
    <w:rsid w:val="00510300"/>
    <w:rsid w:val="0051430A"/>
    <w:rsid w:val="005F392D"/>
    <w:rsid w:val="00601B90"/>
    <w:rsid w:val="00641705"/>
    <w:rsid w:val="006B178B"/>
    <w:rsid w:val="006D3CA0"/>
    <w:rsid w:val="006D63A0"/>
    <w:rsid w:val="007553EB"/>
    <w:rsid w:val="007E5A69"/>
    <w:rsid w:val="0081695B"/>
    <w:rsid w:val="0082777E"/>
    <w:rsid w:val="00870BB8"/>
    <w:rsid w:val="00875708"/>
    <w:rsid w:val="008A34DA"/>
    <w:rsid w:val="008B1D7D"/>
    <w:rsid w:val="00900337"/>
    <w:rsid w:val="00926FEB"/>
    <w:rsid w:val="0094504B"/>
    <w:rsid w:val="009E4990"/>
    <w:rsid w:val="009F414D"/>
    <w:rsid w:val="00A10A2D"/>
    <w:rsid w:val="00A61431"/>
    <w:rsid w:val="00AC2ED0"/>
    <w:rsid w:val="00AC7195"/>
    <w:rsid w:val="00B5394F"/>
    <w:rsid w:val="00B86959"/>
    <w:rsid w:val="00BB3327"/>
    <w:rsid w:val="00BE39CD"/>
    <w:rsid w:val="00C532B4"/>
    <w:rsid w:val="00C776CE"/>
    <w:rsid w:val="00C80690"/>
    <w:rsid w:val="00CD039C"/>
    <w:rsid w:val="00CE09D4"/>
    <w:rsid w:val="00D85872"/>
    <w:rsid w:val="00DA2377"/>
    <w:rsid w:val="00E60ABA"/>
    <w:rsid w:val="00E6110F"/>
    <w:rsid w:val="00E8755A"/>
    <w:rsid w:val="00EA6423"/>
    <w:rsid w:val="00EF0AF1"/>
    <w:rsid w:val="00EF4B05"/>
    <w:rsid w:val="00F41BA0"/>
    <w:rsid w:val="00F54B0F"/>
    <w:rsid w:val="00FB0C24"/>
    <w:rsid w:val="00FC0283"/>
    <w:rsid w:val="00FC7887"/>
    <w:rsid w:val="00FE7CB7"/>
    <w:rsid w:val="00FF5D57"/>
    <w:rsid w:val="00FF7468"/>
    <w:rsid w:val="03753C27"/>
    <w:rsid w:val="03AA3337"/>
    <w:rsid w:val="326D054D"/>
    <w:rsid w:val="333D5ED3"/>
    <w:rsid w:val="3A12660D"/>
    <w:rsid w:val="54814496"/>
    <w:rsid w:val="61314670"/>
    <w:rsid w:val="66E8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 w:qFormat="1"/>
    <w:lsdException w:name="footer" w:unhideWhenUsed="0" w:qFormat="1"/>
    <w:lsdException w:name="caption" w:uiPriority="35" w:qFormat="1"/>
    <w:lsdException w:name="page number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 w:qFormat="1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Document Map" w:unhideWhenUsed="0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451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maze" w:hAnsi="Amaze"/>
      <w:b/>
      <w:bCs/>
      <w:sz w:val="5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maze" w:hAnsi="Amaze"/>
      <w:b/>
      <w:bCs/>
      <w:sz w:val="42"/>
      <w:szCs w:val="3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after="60"/>
      <w:outlineLvl w:val="2"/>
    </w:pPr>
    <w:rPr>
      <w:rFonts w:ascii="Amaze" w:hAnsi="Amaze"/>
      <w:b/>
      <w:bCs/>
      <w:sz w:val="30"/>
      <w:szCs w:val="4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60"/>
      <w:ind w:left="360"/>
      <w:jc w:val="both"/>
      <w:outlineLvl w:val="3"/>
    </w:pPr>
    <w:rPr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  <w:i/>
      <w:iCs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keepLines/>
      <w:spacing w:before="240" w:after="60" w:line="240" w:lineRule="auto"/>
      <w:outlineLvl w:val="5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qFormat/>
    <w:rPr>
      <w:rFonts w:ascii="Tahoma" w:hAnsi="Tahoma"/>
      <w:sz w:val="16"/>
      <w:szCs w:val="16"/>
    </w:rPr>
  </w:style>
  <w:style w:type="paragraph" w:styleId="Textoindependiente">
    <w:name w:val="Body Text"/>
    <w:basedOn w:val="Normal"/>
    <w:semiHidden/>
    <w:qFormat/>
    <w:pPr>
      <w:spacing w:after="120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iedepgina">
    <w:name w:val="footer"/>
    <w:basedOn w:val="Normal"/>
    <w:semiHidden/>
    <w:qFormat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semiHidden/>
    <w:qFormat/>
    <w:pPr>
      <w:tabs>
        <w:tab w:val="center" w:pos="4320"/>
        <w:tab w:val="right" w:pos="8640"/>
      </w:tabs>
    </w:pPr>
  </w:style>
  <w:style w:type="paragraph" w:styleId="Lista">
    <w:name w:val="List"/>
    <w:basedOn w:val="Textoindependiente"/>
    <w:semiHidden/>
    <w:rPr>
      <w:rFonts w:cs="Tahoma"/>
    </w:rPr>
  </w:style>
  <w:style w:type="character" w:styleId="Hipervnculo">
    <w:name w:val="Hyperlink"/>
    <w:semiHidden/>
    <w:rPr>
      <w:color w:val="0000FF"/>
      <w:u w:val="single"/>
    </w:rPr>
  </w:style>
  <w:style w:type="character" w:styleId="Nmerodepgina">
    <w:name w:val="page number"/>
    <w:basedOn w:val="Fuentedeprrafopredeter1"/>
    <w:semiHidden/>
  </w:style>
  <w:style w:type="character" w:customStyle="1" w:styleId="Fuentedeprrafopredeter1">
    <w:name w:val="Fuente de párrafo predeter.1"/>
  </w:style>
  <w:style w:type="character" w:styleId="Textoennegrita">
    <w:name w:val="Strong"/>
    <w:qFormat/>
    <w:rPr>
      <w:b/>
      <w:b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Etiqueta">
    <w:name w:val="Etiqueta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character" w:customStyle="1" w:styleId="WW8Num2z0">
    <w:name w:val="WW8Num2z0"/>
    <w:qFormat/>
    <w:rPr>
      <w:rFonts w:ascii="Wingdings" w:hAnsi="Wingdings"/>
    </w:rPr>
  </w:style>
  <w:style w:type="character" w:customStyle="1" w:styleId="WW8Num3z0">
    <w:name w:val="WW8Num3z0"/>
    <w:rPr>
      <w:rFonts w:ascii="Wingdings" w:eastAsia="Times New Roman" w:hAnsi="Wingdings" w:cs="Times New Roman"/>
    </w:rPr>
  </w:style>
  <w:style w:type="character" w:customStyle="1" w:styleId="WW8Num4z0">
    <w:name w:val="WW8Num4z0"/>
    <w:qFormat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qFormat/>
    <w:rPr>
      <w:rFonts w:ascii="Wingdings" w:hAnsi="Wingdings"/>
    </w:rPr>
  </w:style>
  <w:style w:type="character" w:customStyle="1" w:styleId="WW8Num1z1">
    <w:name w:val="WW8Num1z1"/>
    <w:qFormat/>
    <w:rPr>
      <w:rFonts w:ascii="Courier New" w:hAnsi="Courier New"/>
    </w:rPr>
  </w:style>
  <w:style w:type="character" w:customStyle="1" w:styleId="WW8Num1z3">
    <w:name w:val="WW8Num1z3"/>
    <w:qFormat/>
    <w:rPr>
      <w:rFonts w:ascii="Symbol" w:hAnsi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1">
    <w:name w:val="WW8Num3z1"/>
    <w:qFormat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Vietas">
    <w:name w:val="Viñetas"/>
    <w:rPr>
      <w:rFonts w:ascii="StarSymbol" w:eastAsia="StarSymbol" w:hAnsi="StarSymbol" w:cs="StarSymbol"/>
      <w:sz w:val="18"/>
      <w:szCs w:val="18"/>
    </w:rPr>
  </w:style>
  <w:style w:type="character" w:customStyle="1" w:styleId="Carcterdenumeracin">
    <w:name w:val="Carácter de numeración"/>
  </w:style>
  <w:style w:type="character" w:customStyle="1" w:styleId="TextodegloboCar">
    <w:name w:val="Texto de globo Car"/>
    <w:link w:val="Textodeglobo"/>
    <w:uiPriority w:val="99"/>
    <w:semiHidden/>
    <w:rPr>
      <w:rFonts w:ascii="Tahoma" w:hAnsi="Tahoma" w:cs="Tahoma"/>
      <w:sz w:val="16"/>
      <w:szCs w:val="16"/>
      <w:lang w:eastAsia="ar-SA"/>
    </w:rPr>
  </w:style>
  <w:style w:type="character" w:customStyle="1" w:styleId="apple-style-span">
    <w:name w:val="apple-style-span"/>
    <w:basedOn w:val="Fuentedeprrafopredeter"/>
    <w:qFormat/>
  </w:style>
  <w:style w:type="character" w:customStyle="1" w:styleId="apple-converted-space">
    <w:name w:val="apple-converted-space"/>
    <w:basedOn w:val="Fuentedeprrafopredeter"/>
    <w:qFormat/>
  </w:style>
  <w:style w:type="paragraph" w:styleId="Textocomentario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uchomatos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militochelo@hot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995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Alexander Hernandez</dc:creator>
  <cp:lastModifiedBy>LIS</cp:lastModifiedBy>
  <cp:revision>1</cp:revision>
  <cp:lastPrinted>2009-03-13T17:31:00Z</cp:lastPrinted>
  <dcterms:created xsi:type="dcterms:W3CDTF">2009-01-01T04:53:00Z</dcterms:created>
  <dcterms:modified xsi:type="dcterms:W3CDTF">2016-09-22T23:05:00Z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1033-10.1.0.5490</vt:lpwstr>
  </property>
</Properties>
</file>